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81E4A" w14:textId="77777777" w:rsidR="002C2B27" w:rsidRPr="001B5AFE" w:rsidRDefault="002C2B27" w:rsidP="007D4523">
      <w:pPr>
        <w:spacing w:before="12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1B5AFE">
        <w:rPr>
          <w:rFonts w:asciiTheme="minorHAnsi" w:hAnsiTheme="minorHAnsi" w:cstheme="minorHAnsi"/>
          <w:b/>
          <w:sz w:val="22"/>
          <w:szCs w:val="20"/>
        </w:rPr>
        <w:t>FORMULARZ OFERTOWY</w:t>
      </w:r>
    </w:p>
    <w:p w14:paraId="71EC2FEF" w14:textId="2F79913D" w:rsidR="002C2B27" w:rsidRDefault="002C2B27" w:rsidP="00857774">
      <w:pPr>
        <w:spacing w:before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Na wykonywanie świadczeń </w:t>
      </w:r>
      <w:r w:rsidR="000C0BA4" w:rsidRPr="00E5534E">
        <w:rPr>
          <w:rFonts w:asciiTheme="minorHAnsi" w:hAnsiTheme="minorHAnsi" w:cstheme="minorHAnsi"/>
          <w:sz w:val="22"/>
          <w:szCs w:val="22"/>
        </w:rPr>
        <w:t xml:space="preserve">zdrowotnych </w:t>
      </w:r>
      <w:r w:rsidR="00E5534E">
        <w:rPr>
          <w:rFonts w:asciiTheme="minorHAnsi" w:hAnsiTheme="minorHAnsi" w:cstheme="minorHAnsi"/>
          <w:sz w:val="22"/>
          <w:szCs w:val="22"/>
        </w:rPr>
        <w:t xml:space="preserve">w </w:t>
      </w:r>
      <w:r w:rsidR="00C82A88">
        <w:rPr>
          <w:rFonts w:asciiTheme="minorHAnsi" w:hAnsiTheme="minorHAnsi" w:cstheme="minorHAnsi"/>
          <w:sz w:val="22"/>
          <w:szCs w:val="22"/>
        </w:rPr>
        <w:t xml:space="preserve">zakresie </w:t>
      </w:r>
      <w:r w:rsidR="00290280">
        <w:rPr>
          <w:rFonts w:asciiTheme="minorHAnsi" w:hAnsiTheme="minorHAnsi" w:cstheme="minorHAnsi"/>
          <w:b/>
          <w:sz w:val="22"/>
          <w:szCs w:val="22"/>
          <w:u w:val="single"/>
        </w:rPr>
        <w:t xml:space="preserve">nocnej i świątecznej  opieki zdrowotnej w </w:t>
      </w:r>
      <w:r w:rsidR="00857774" w:rsidRPr="00857774">
        <w:rPr>
          <w:rFonts w:asciiTheme="minorHAnsi" w:hAnsiTheme="minorHAnsi" w:cstheme="minorHAnsi"/>
          <w:b/>
          <w:sz w:val="22"/>
          <w:szCs w:val="22"/>
          <w:u w:val="single"/>
        </w:rPr>
        <w:t xml:space="preserve">SP ZOZ MSWiA w </w:t>
      </w:r>
      <w:r w:rsidR="00857774">
        <w:rPr>
          <w:rFonts w:asciiTheme="minorHAnsi" w:hAnsiTheme="minorHAnsi" w:cstheme="minorHAnsi"/>
          <w:b/>
          <w:sz w:val="22"/>
          <w:szCs w:val="22"/>
          <w:u w:val="single"/>
        </w:rPr>
        <w:t>Kielcach im. św. Jana Pawła II</w:t>
      </w:r>
      <w:r w:rsidR="000D49B9" w:rsidRPr="00E5534E">
        <w:rPr>
          <w:rFonts w:asciiTheme="minorHAnsi" w:hAnsiTheme="minorHAnsi" w:cstheme="minorHAnsi"/>
          <w:sz w:val="22"/>
          <w:szCs w:val="22"/>
        </w:rPr>
        <w:t xml:space="preserve">, </w:t>
      </w:r>
      <w:r w:rsidR="00143EEF" w:rsidRPr="00E5534E">
        <w:rPr>
          <w:rFonts w:asciiTheme="minorHAnsi" w:hAnsiTheme="minorHAnsi" w:cstheme="minorHAnsi"/>
          <w:sz w:val="22"/>
          <w:szCs w:val="22"/>
        </w:rPr>
        <w:t xml:space="preserve">ul. </w:t>
      </w:r>
      <w:r w:rsidR="0090518C" w:rsidRPr="00E5534E">
        <w:rPr>
          <w:rFonts w:asciiTheme="minorHAnsi" w:hAnsiTheme="minorHAnsi" w:cstheme="minorHAnsi"/>
          <w:sz w:val="22"/>
          <w:szCs w:val="22"/>
        </w:rPr>
        <w:t>Wojska Polskiego 51</w:t>
      </w:r>
      <w:r w:rsidR="00C82A88">
        <w:rPr>
          <w:rFonts w:asciiTheme="minorHAnsi" w:hAnsiTheme="minorHAnsi" w:cstheme="minorHAnsi"/>
          <w:sz w:val="22"/>
          <w:szCs w:val="22"/>
        </w:rPr>
        <w:t xml:space="preserve">, na rzecz pacjentów </w:t>
      </w:r>
      <w:r w:rsidR="00290280">
        <w:rPr>
          <w:rFonts w:asciiTheme="minorHAnsi" w:hAnsiTheme="minorHAnsi" w:cstheme="minorHAnsi"/>
          <w:sz w:val="22"/>
          <w:szCs w:val="22"/>
        </w:rPr>
        <w:t xml:space="preserve"> w warunkach ambulatoryjnych oraz w miejscu  zamieszkania lub pobytu świadczeniobiorcy (warunkach wyjazdowych) </w:t>
      </w:r>
      <w:r w:rsidR="00C82A88">
        <w:rPr>
          <w:rFonts w:asciiTheme="minorHAnsi" w:hAnsiTheme="minorHAnsi" w:cstheme="minorHAnsi"/>
          <w:sz w:val="22"/>
          <w:szCs w:val="22"/>
        </w:rPr>
        <w:t xml:space="preserve">w okresie od 1 </w:t>
      </w:r>
      <w:r w:rsidR="00B22066">
        <w:rPr>
          <w:rFonts w:asciiTheme="minorHAnsi" w:hAnsiTheme="minorHAnsi" w:cstheme="minorHAnsi"/>
          <w:sz w:val="22"/>
          <w:szCs w:val="22"/>
        </w:rPr>
        <w:t>stycznia 2025</w:t>
      </w:r>
      <w:r w:rsidR="006B0177">
        <w:rPr>
          <w:rFonts w:asciiTheme="minorHAnsi" w:hAnsiTheme="minorHAnsi" w:cstheme="minorHAnsi"/>
          <w:sz w:val="22"/>
          <w:szCs w:val="22"/>
        </w:rPr>
        <w:t xml:space="preserve"> </w:t>
      </w:r>
      <w:r w:rsidR="00B22066">
        <w:rPr>
          <w:rFonts w:asciiTheme="minorHAnsi" w:hAnsiTheme="minorHAnsi" w:cstheme="minorHAnsi"/>
          <w:sz w:val="22"/>
          <w:szCs w:val="22"/>
        </w:rPr>
        <w:t>r. do dnia 31 grudnia 2026</w:t>
      </w:r>
      <w:r w:rsidR="00290280">
        <w:rPr>
          <w:rFonts w:asciiTheme="minorHAnsi" w:hAnsiTheme="minorHAnsi" w:cstheme="minorHAnsi"/>
          <w:sz w:val="22"/>
          <w:szCs w:val="22"/>
        </w:rPr>
        <w:t xml:space="preserve"> </w:t>
      </w:r>
      <w:r w:rsidR="00C82A88">
        <w:rPr>
          <w:rFonts w:asciiTheme="minorHAnsi" w:hAnsiTheme="minorHAnsi" w:cstheme="minorHAnsi"/>
          <w:sz w:val="22"/>
          <w:szCs w:val="22"/>
        </w:rPr>
        <w:t>r.</w:t>
      </w:r>
    </w:p>
    <w:p w14:paraId="19AC580E" w14:textId="78C77072" w:rsidR="002C2B27" w:rsidRPr="00E5534E" w:rsidRDefault="002C2B27" w:rsidP="009342D9">
      <w:pPr>
        <w:pStyle w:val="Nagwek1"/>
        <w:numPr>
          <w:ilvl w:val="0"/>
          <w:numId w:val="12"/>
        </w:numPr>
        <w:tabs>
          <w:tab w:val="clear" w:pos="0"/>
        </w:tabs>
        <w:spacing w:before="120" w:after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 xml:space="preserve">Dane </w:t>
      </w:r>
      <w:r w:rsidR="00233295" w:rsidRPr="00E5534E">
        <w:rPr>
          <w:rFonts w:asciiTheme="minorHAnsi" w:hAnsiTheme="minorHAnsi" w:cstheme="minorHAnsi"/>
          <w:b/>
          <w:bCs/>
          <w:sz w:val="22"/>
          <w:szCs w:val="22"/>
        </w:rPr>
        <w:t>świadczeniodawcy</w:t>
      </w:r>
      <w:r w:rsidRPr="00E5534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3BAD92C" w14:textId="7A648139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I</w:t>
      </w:r>
      <w:r w:rsidR="002C2B27" w:rsidRPr="00E5534E">
        <w:rPr>
          <w:rFonts w:asciiTheme="minorHAnsi" w:hAnsiTheme="minorHAnsi" w:cstheme="minorHAnsi"/>
          <w:sz w:val="22"/>
          <w:szCs w:val="22"/>
        </w:rPr>
        <w:t>mię i nazwisko/nazwa podmiotu oraz imię i nazwisko osoby udzielającej świadczeń zdrowotnych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="002C2B27" w:rsidRPr="00E5534E">
        <w:rPr>
          <w:rFonts w:asciiTheme="minorHAnsi" w:hAnsiTheme="minorHAnsi" w:cstheme="minorHAnsi"/>
          <w:sz w:val="22"/>
          <w:szCs w:val="22"/>
        </w:rPr>
        <w:t>w imieniu podmiotu: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……………………………………………………………...</w:t>
      </w:r>
      <w:r w:rsidR="00342B45" w:rsidRPr="00E5534E">
        <w:rPr>
          <w:rFonts w:asciiTheme="minorHAnsi" w:hAnsiTheme="minorHAnsi" w:cstheme="minorHAnsi"/>
          <w:sz w:val="22"/>
          <w:szCs w:val="22"/>
        </w:rPr>
        <w:t>....................</w:t>
      </w:r>
      <w:r w:rsidR="00E5534E">
        <w:rPr>
          <w:rFonts w:asciiTheme="minorHAnsi" w:hAnsiTheme="minorHAnsi" w:cstheme="minorHAnsi"/>
          <w:sz w:val="22"/>
          <w:szCs w:val="22"/>
        </w:rPr>
        <w:t>...................</w:t>
      </w:r>
    </w:p>
    <w:p w14:paraId="2F815552" w14:textId="67C124A0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Siedziba:…………………………………………………………………………………………………………………….</w:t>
      </w:r>
    </w:p>
    <w:p w14:paraId="1DD15ACE" w14:textId="77777777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Prowadzący działalność gospodarczą pod nazwą:</w:t>
      </w:r>
    </w:p>
    <w:p w14:paraId="67C69DEF" w14:textId="77777777" w:rsidR="00DD356E" w:rsidRPr="00E5534E" w:rsidRDefault="00DD356E" w:rsidP="001B5AFE">
      <w:pPr>
        <w:pStyle w:val="Akapitzlist"/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39865E63" w14:textId="0C401DDF" w:rsidR="00DD356E" w:rsidRPr="00E5534E" w:rsidRDefault="00DD356E" w:rsidP="001B5AFE">
      <w:pPr>
        <w:pStyle w:val="Akapitzlist"/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12C6A132" w14:textId="58D2D44C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NIP…………………………………………  REGON…………………………………………………………………….</w:t>
      </w:r>
    </w:p>
    <w:p w14:paraId="77A70F73" w14:textId="65FC8BB4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Nr wpisu do rejestru podmiotów wykonujących działalność leczniczą……………………</w:t>
      </w:r>
      <w:r w:rsidR="00E5534E">
        <w:rPr>
          <w:rFonts w:asciiTheme="minorHAnsi" w:hAnsiTheme="minorHAnsi" w:cstheme="minorHAnsi"/>
          <w:sz w:val="22"/>
          <w:szCs w:val="22"/>
        </w:rPr>
        <w:t>...</w:t>
      </w:r>
    </w:p>
    <w:p w14:paraId="322A166C" w14:textId="77777777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S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pecjalizacja: </w:t>
      </w:r>
      <w:r w:rsidR="00342B45" w:rsidRPr="00E5534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0F22E1" w:rsidRPr="00E5534E">
        <w:rPr>
          <w:rFonts w:asciiTheme="minorHAnsi" w:hAnsiTheme="minorHAnsi" w:cstheme="minorHAnsi"/>
          <w:sz w:val="22"/>
          <w:szCs w:val="22"/>
        </w:rPr>
        <w:t>……….</w:t>
      </w:r>
      <w:r w:rsidR="00342B45" w:rsidRPr="00E5534E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13AAF1DF" w14:textId="77777777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T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ytuł naukowy: 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0F22E1" w:rsidRPr="00E5534E">
        <w:rPr>
          <w:rFonts w:asciiTheme="minorHAnsi" w:hAnsiTheme="minorHAnsi" w:cstheme="minorHAnsi"/>
          <w:sz w:val="22"/>
          <w:szCs w:val="22"/>
        </w:rPr>
        <w:t>……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</w:t>
      </w:r>
    </w:p>
    <w:p w14:paraId="200DBA2D" w14:textId="156B07AC" w:rsidR="0090518C" w:rsidRPr="00E5534E" w:rsidRDefault="0090518C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Adres poczty internetowej(e-mail) ;………………………………………………</w:t>
      </w:r>
      <w:r w:rsidR="00436FE5">
        <w:rPr>
          <w:rFonts w:asciiTheme="minorHAnsi" w:hAnsiTheme="minorHAnsi" w:cstheme="minorHAnsi"/>
          <w:sz w:val="22"/>
          <w:szCs w:val="22"/>
        </w:rPr>
        <w:t xml:space="preserve"> </w:t>
      </w:r>
      <w:r w:rsidR="00DD356E" w:rsidRPr="00E5534E">
        <w:rPr>
          <w:rFonts w:asciiTheme="minorHAnsi" w:hAnsiTheme="minorHAnsi" w:cstheme="minorHAnsi"/>
          <w:sz w:val="22"/>
          <w:szCs w:val="22"/>
        </w:rPr>
        <w:t>nr tel.:…………………………</w:t>
      </w:r>
    </w:p>
    <w:p w14:paraId="69578D96" w14:textId="77777777" w:rsidR="002C2B27" w:rsidRPr="009342D9" w:rsidRDefault="002C2B27" w:rsidP="009342D9">
      <w:pPr>
        <w:pStyle w:val="Nagwek1"/>
        <w:numPr>
          <w:ilvl w:val="0"/>
          <w:numId w:val="12"/>
        </w:numPr>
        <w:tabs>
          <w:tab w:val="clear" w:pos="0"/>
        </w:tabs>
        <w:spacing w:before="120" w:after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Określenie warunków lokalowych, wyposażenia w aparaturę i sprzęt medyczny</w:t>
      </w:r>
      <w:r w:rsidRPr="009342D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EDFA4C8" w14:textId="46E1A063" w:rsidR="002C2B27" w:rsidRPr="00E5534E" w:rsidRDefault="002C2B27" w:rsidP="001B5AF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Świadczenia zdrowotne zawarte w ofercie w</w:t>
      </w:r>
      <w:r w:rsidR="001B5AFE" w:rsidRPr="00E5534E">
        <w:rPr>
          <w:rFonts w:asciiTheme="minorHAnsi" w:hAnsiTheme="minorHAnsi" w:cstheme="minorHAnsi"/>
          <w:sz w:val="22"/>
          <w:szCs w:val="22"/>
        </w:rPr>
        <w:t>ykonywane będą na bazie sprzętu</w:t>
      </w:r>
      <w:r w:rsidR="00DD356E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Pr="00E5534E">
        <w:rPr>
          <w:rFonts w:asciiTheme="minorHAnsi" w:hAnsiTheme="minorHAnsi" w:cstheme="minorHAnsi"/>
          <w:sz w:val="22"/>
          <w:szCs w:val="22"/>
        </w:rPr>
        <w:t xml:space="preserve">i pomieszczeń w </w:t>
      </w:r>
      <w:r w:rsidR="007D4523" w:rsidRPr="00E5534E">
        <w:rPr>
          <w:rFonts w:asciiTheme="minorHAnsi" w:hAnsiTheme="minorHAnsi" w:cstheme="minorHAnsi"/>
          <w:sz w:val="22"/>
          <w:szCs w:val="22"/>
        </w:rPr>
        <w:t> </w:t>
      </w:r>
      <w:r w:rsidRPr="00E5534E">
        <w:rPr>
          <w:rFonts w:asciiTheme="minorHAnsi" w:hAnsiTheme="minorHAnsi" w:cstheme="minorHAnsi"/>
          <w:sz w:val="22"/>
          <w:szCs w:val="22"/>
        </w:rPr>
        <w:t>siedzibie szpitala SP ZOZ MSW</w:t>
      </w:r>
      <w:r w:rsidR="00342B45" w:rsidRPr="00E5534E">
        <w:rPr>
          <w:rFonts w:asciiTheme="minorHAnsi" w:hAnsiTheme="minorHAnsi" w:cstheme="minorHAnsi"/>
          <w:sz w:val="22"/>
          <w:szCs w:val="22"/>
        </w:rPr>
        <w:t>iA</w:t>
      </w:r>
      <w:r w:rsidR="000D49B9" w:rsidRPr="00E5534E">
        <w:rPr>
          <w:rFonts w:asciiTheme="minorHAnsi" w:hAnsiTheme="minorHAnsi" w:cstheme="minorHAnsi"/>
          <w:sz w:val="22"/>
          <w:szCs w:val="22"/>
        </w:rPr>
        <w:t xml:space="preserve"> w Kielcach im. św. Jana Pawła II.</w:t>
      </w:r>
    </w:p>
    <w:p w14:paraId="1C9FFE70" w14:textId="2623F388" w:rsidR="007D4523" w:rsidRPr="00E5534E" w:rsidRDefault="002C2B27" w:rsidP="009342D9">
      <w:pPr>
        <w:pStyle w:val="Nagwek1"/>
        <w:numPr>
          <w:ilvl w:val="0"/>
          <w:numId w:val="12"/>
        </w:numPr>
        <w:tabs>
          <w:tab w:val="clear" w:pos="0"/>
        </w:tabs>
        <w:spacing w:before="120" w:after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Określenie stawki za udzielone świadczenie</w:t>
      </w:r>
      <w:r w:rsidR="00946E57" w:rsidRPr="00E5534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F1B54EA" w14:textId="43AAEDF5" w:rsidR="00290280" w:rsidRDefault="00C82A88" w:rsidP="00E4449F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Stawka brutto za wykonywanie świadczeń zdrowotnych w zakresie </w:t>
      </w:r>
      <w:r w:rsidR="00290280">
        <w:rPr>
          <w:rFonts w:asciiTheme="minorHAnsi" w:hAnsiTheme="minorHAnsi" w:cstheme="minorHAnsi"/>
          <w:sz w:val="22"/>
          <w:szCs w:val="22"/>
        </w:rPr>
        <w:t xml:space="preserve">nocnej i świątecznej opieki zdrowotnej w </w:t>
      </w:r>
      <w:r>
        <w:rPr>
          <w:rFonts w:asciiTheme="minorHAnsi" w:hAnsiTheme="minorHAnsi" w:cstheme="minorHAnsi"/>
          <w:sz w:val="22"/>
          <w:szCs w:val="22"/>
        </w:rPr>
        <w:t>SP ZOZ MSWiA w Kielcach im. św. Jana Pawła II.</w:t>
      </w:r>
      <w:r w:rsidR="00E4449F">
        <w:rPr>
          <w:rFonts w:asciiTheme="minorHAnsi" w:hAnsiTheme="minorHAnsi" w:cstheme="minorHAnsi"/>
          <w:sz w:val="22"/>
          <w:szCs w:val="22"/>
        </w:rPr>
        <w:t>:</w:t>
      </w:r>
    </w:p>
    <w:p w14:paraId="316975C2" w14:textId="03F6A953" w:rsidR="000C0BA4" w:rsidRDefault="00290280" w:rsidP="00C82A88">
      <w:pPr>
        <w:pStyle w:val="Akapitzlist"/>
        <w:numPr>
          <w:ilvl w:val="0"/>
          <w:numId w:val="20"/>
        </w:num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dni robocze </w:t>
      </w:r>
      <w:r w:rsidR="00C82A88" w:rsidRPr="00C82A88">
        <w:rPr>
          <w:rFonts w:asciiTheme="minorHAnsi" w:hAnsiTheme="minorHAnsi" w:cstheme="minorHAnsi"/>
          <w:sz w:val="22"/>
          <w:szCs w:val="22"/>
          <w:u w:val="single"/>
        </w:rPr>
        <w:t>wynosi:</w:t>
      </w:r>
      <w:r w:rsidR="00C82A88">
        <w:rPr>
          <w:rFonts w:asciiTheme="minorHAnsi" w:hAnsiTheme="minorHAnsi" w:cstheme="minorHAnsi"/>
          <w:sz w:val="22"/>
          <w:szCs w:val="22"/>
        </w:rPr>
        <w:t xml:space="preserve"> ……………… (słownie: ……………………………………………</w:t>
      </w:r>
      <w:r w:rsidR="00E4449F">
        <w:rPr>
          <w:rFonts w:asciiTheme="minorHAnsi" w:hAnsiTheme="minorHAnsi" w:cstheme="minorHAnsi"/>
          <w:sz w:val="22"/>
          <w:szCs w:val="22"/>
        </w:rPr>
        <w:t xml:space="preserve"> </w:t>
      </w:r>
      <w:r w:rsidR="00C82A88">
        <w:rPr>
          <w:rFonts w:asciiTheme="minorHAnsi" w:hAnsiTheme="minorHAnsi" w:cstheme="minorHAnsi"/>
          <w:sz w:val="22"/>
          <w:szCs w:val="22"/>
        </w:rPr>
        <w:t>…………………............................…………………………</w:t>
      </w:r>
      <w:r w:rsidR="009342D9">
        <w:rPr>
          <w:rFonts w:asciiTheme="minorHAnsi" w:hAnsiTheme="minorHAnsi" w:cstheme="minorHAnsi"/>
          <w:sz w:val="22"/>
          <w:szCs w:val="22"/>
        </w:rPr>
        <w:t>...</w:t>
      </w:r>
      <w:r w:rsidR="00C82A88">
        <w:rPr>
          <w:rFonts w:asciiTheme="minorHAnsi" w:hAnsiTheme="minorHAnsi" w:cstheme="minorHAnsi"/>
          <w:sz w:val="22"/>
          <w:szCs w:val="22"/>
        </w:rPr>
        <w:t>) za jedną godzinę świadczenia zdrowotnego.</w:t>
      </w:r>
    </w:p>
    <w:p w14:paraId="78FACC29" w14:textId="689EA2E7" w:rsidR="00C82A88" w:rsidRDefault="00E4449F" w:rsidP="00C82A88">
      <w:pPr>
        <w:pStyle w:val="Akapitzlist"/>
        <w:numPr>
          <w:ilvl w:val="0"/>
          <w:numId w:val="20"/>
        </w:num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290280">
        <w:rPr>
          <w:rFonts w:asciiTheme="minorHAnsi" w:hAnsiTheme="minorHAnsi" w:cstheme="minorHAnsi"/>
          <w:sz w:val="22"/>
          <w:szCs w:val="22"/>
        </w:rPr>
        <w:t xml:space="preserve"> soboty, niedziele i święta </w:t>
      </w:r>
      <w:r w:rsidR="00C82A88">
        <w:rPr>
          <w:rFonts w:asciiTheme="minorHAnsi" w:hAnsiTheme="minorHAnsi" w:cstheme="minorHAnsi"/>
          <w:sz w:val="22"/>
          <w:szCs w:val="22"/>
        </w:rPr>
        <w:t xml:space="preserve"> </w:t>
      </w:r>
      <w:r w:rsidR="00C82A88" w:rsidRPr="00C82A88">
        <w:rPr>
          <w:rFonts w:asciiTheme="minorHAnsi" w:hAnsiTheme="minorHAnsi" w:cstheme="minorHAnsi"/>
          <w:sz w:val="22"/>
          <w:szCs w:val="22"/>
          <w:u w:val="single"/>
        </w:rPr>
        <w:t>wynosi:</w:t>
      </w:r>
      <w:r w:rsidR="00C82A88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………………………………………………….</w:t>
      </w:r>
    </w:p>
    <w:p w14:paraId="60DE73DB" w14:textId="71501D97" w:rsidR="000C0BA4" w:rsidRDefault="00C82A88" w:rsidP="00C82A8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………………………………………………………………………………………………………………………) za jedną godzinę.</w:t>
      </w:r>
    </w:p>
    <w:p w14:paraId="788B9A07" w14:textId="58AEFD6C" w:rsidR="00AD0CB1" w:rsidRPr="00870F62" w:rsidRDefault="00AD0CB1" w:rsidP="00AD0CB1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Stawka w kwocie brutto za godzinę specjalistycznych świadczeń zdrowotnych </w:t>
      </w:r>
      <w:r w:rsidR="00E4449F" w:rsidRPr="00870F62">
        <w:rPr>
          <w:rFonts w:asciiTheme="minorHAnsi" w:hAnsiTheme="minorHAnsi" w:cstheme="minorHAnsi"/>
          <w:sz w:val="22"/>
          <w:szCs w:val="22"/>
        </w:rPr>
        <w:t xml:space="preserve">w zakresie nocnej i świątecznej opieki zdrowotnej w SP ZOZ MSWiA w Kielcach im. św. Jana Pawła II  przy ul. Wojska Polskiego 51 na rzecz pacjentów w warunkach ambulatoryjnych oraz w miejscu zamieszkania lub pobytu świadczeniobiorcy (warunkach wyjazdowych) </w:t>
      </w:r>
      <w:r w:rsidRPr="00870F62">
        <w:rPr>
          <w:rFonts w:asciiTheme="minorHAnsi" w:hAnsiTheme="minorHAnsi" w:cstheme="minorHAnsi"/>
          <w:sz w:val="22"/>
          <w:szCs w:val="22"/>
        </w:rPr>
        <w:t>winna mieścić się w granicach:</w:t>
      </w:r>
    </w:p>
    <w:p w14:paraId="1EA0E8F2" w14:textId="6F75DEB9" w:rsidR="00AD0CB1" w:rsidRDefault="00AD0CB1" w:rsidP="00AD0CB1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0F62">
        <w:rPr>
          <w:rFonts w:asciiTheme="minorHAnsi" w:hAnsiTheme="minorHAnsi" w:cstheme="minorHAnsi"/>
          <w:sz w:val="22"/>
          <w:szCs w:val="22"/>
        </w:rPr>
        <w:t>-</w:t>
      </w:r>
      <w:r w:rsidR="00870F62" w:rsidRPr="00870F62">
        <w:rPr>
          <w:rFonts w:asciiTheme="minorHAnsi" w:hAnsiTheme="minorHAnsi" w:cstheme="minorHAnsi"/>
          <w:sz w:val="22"/>
          <w:szCs w:val="22"/>
        </w:rPr>
        <w:t xml:space="preserve"> od 13</w:t>
      </w:r>
      <w:r w:rsidRPr="00870F62">
        <w:rPr>
          <w:rFonts w:asciiTheme="minorHAnsi" w:hAnsiTheme="minorHAnsi" w:cstheme="minorHAnsi"/>
          <w:sz w:val="22"/>
          <w:szCs w:val="22"/>
        </w:rPr>
        <w:t xml:space="preserve">0,00zł </w:t>
      </w:r>
      <w:r w:rsidR="00290280" w:rsidRPr="00870F62">
        <w:rPr>
          <w:rFonts w:asciiTheme="minorHAnsi" w:hAnsiTheme="minorHAnsi" w:cstheme="minorHAnsi"/>
          <w:sz w:val="22"/>
          <w:szCs w:val="22"/>
        </w:rPr>
        <w:t>do 15</w:t>
      </w:r>
      <w:r w:rsidR="00857774" w:rsidRPr="00870F62">
        <w:rPr>
          <w:rFonts w:asciiTheme="minorHAnsi" w:hAnsiTheme="minorHAnsi" w:cstheme="minorHAnsi"/>
          <w:sz w:val="22"/>
          <w:szCs w:val="22"/>
        </w:rPr>
        <w:t>0</w:t>
      </w:r>
      <w:r w:rsidR="00E4449F" w:rsidRPr="00870F62">
        <w:rPr>
          <w:rFonts w:asciiTheme="minorHAnsi" w:hAnsiTheme="minorHAnsi" w:cstheme="minorHAnsi"/>
          <w:sz w:val="22"/>
          <w:szCs w:val="22"/>
        </w:rPr>
        <w:t>,00</w:t>
      </w:r>
      <w:r w:rsidR="00857774" w:rsidRPr="00870F62">
        <w:rPr>
          <w:rFonts w:asciiTheme="minorHAnsi" w:hAnsiTheme="minorHAnsi" w:cstheme="minorHAnsi"/>
          <w:sz w:val="22"/>
          <w:szCs w:val="22"/>
        </w:rPr>
        <w:t xml:space="preserve"> zł </w:t>
      </w:r>
      <w:r w:rsidRPr="00870F62">
        <w:rPr>
          <w:rFonts w:asciiTheme="minorHAnsi" w:hAnsiTheme="minorHAnsi" w:cstheme="minorHAnsi"/>
          <w:sz w:val="22"/>
          <w:szCs w:val="22"/>
        </w:rPr>
        <w:t>(brutto) za godzinę dla lekarza</w:t>
      </w:r>
      <w:r w:rsidR="00290280" w:rsidRPr="00870F62">
        <w:rPr>
          <w:rFonts w:asciiTheme="minorHAnsi" w:hAnsiTheme="minorHAnsi" w:cstheme="minorHAnsi"/>
          <w:sz w:val="22"/>
          <w:szCs w:val="22"/>
        </w:rPr>
        <w:t xml:space="preserve"> w dni robocze</w:t>
      </w:r>
    </w:p>
    <w:p w14:paraId="3477F1FF" w14:textId="5DDFECBD" w:rsidR="00AD0CB1" w:rsidRPr="00AD0CB1" w:rsidRDefault="00290280" w:rsidP="00AD0CB1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od 140</w:t>
      </w:r>
      <w:r w:rsidR="00857774">
        <w:rPr>
          <w:rFonts w:asciiTheme="minorHAnsi" w:hAnsiTheme="minorHAnsi" w:cstheme="minorHAnsi"/>
          <w:sz w:val="22"/>
          <w:szCs w:val="22"/>
        </w:rPr>
        <w:t xml:space="preserve">,00zł do </w:t>
      </w:r>
      <w:r>
        <w:rPr>
          <w:rFonts w:asciiTheme="minorHAnsi" w:hAnsiTheme="minorHAnsi" w:cstheme="minorHAnsi"/>
          <w:sz w:val="22"/>
          <w:szCs w:val="22"/>
        </w:rPr>
        <w:t>1</w:t>
      </w:r>
      <w:r w:rsidR="00857774">
        <w:rPr>
          <w:rFonts w:asciiTheme="minorHAnsi" w:hAnsiTheme="minorHAnsi" w:cstheme="minorHAnsi"/>
          <w:sz w:val="22"/>
          <w:szCs w:val="22"/>
        </w:rPr>
        <w:t>6</w:t>
      </w:r>
      <w:r w:rsidR="00AD0CB1">
        <w:rPr>
          <w:rFonts w:asciiTheme="minorHAnsi" w:hAnsiTheme="minorHAnsi" w:cstheme="minorHAnsi"/>
          <w:sz w:val="22"/>
          <w:szCs w:val="22"/>
        </w:rPr>
        <w:t>0,00zł (brutto) za godzinę dla lekarz</w:t>
      </w:r>
      <w:r w:rsidR="00B45FD2">
        <w:rPr>
          <w:rFonts w:asciiTheme="minorHAnsi" w:hAnsiTheme="minorHAnsi" w:cstheme="minorHAnsi"/>
          <w:sz w:val="22"/>
          <w:szCs w:val="22"/>
        </w:rPr>
        <w:t>a</w:t>
      </w:r>
      <w:r w:rsidR="00AD0CB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w sobotę, niedziele i święta.</w:t>
      </w:r>
    </w:p>
    <w:p w14:paraId="3804D5F8" w14:textId="77777777" w:rsidR="002C2B27" w:rsidRPr="00E5534E" w:rsidRDefault="002C2B27" w:rsidP="009342D9">
      <w:pPr>
        <w:pStyle w:val="Nagwek1"/>
        <w:numPr>
          <w:ilvl w:val="0"/>
          <w:numId w:val="12"/>
        </w:numPr>
        <w:tabs>
          <w:tab w:val="clear" w:pos="0"/>
        </w:tabs>
        <w:spacing w:before="120" w:after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Załączniki do oferty:</w:t>
      </w:r>
    </w:p>
    <w:p w14:paraId="2C914D2F" w14:textId="51C2685F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zaświadczenie o prawie wykonywania zawodu podmiotu będącego osobą fizyczną lub osoby udzielającej świadczeń w imieniu podmiotu nie będącego osobą fizyczną; </w:t>
      </w:r>
    </w:p>
    <w:p w14:paraId="5D4ABF7E" w14:textId="77777777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dokument potwierdzający kwalifikacje;</w:t>
      </w:r>
    </w:p>
    <w:p w14:paraId="17A12030" w14:textId="2A2AE35F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lastRenderedPageBreak/>
        <w:t>informacja odpowiadająca odpisowi aktualnemu z Krajowego Rejestru Sądowego albo Centralnej Ewidencji i Informacji o Działalności Gospodarczej;</w:t>
      </w:r>
    </w:p>
    <w:p w14:paraId="1B5C9BFE" w14:textId="77777777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zaświadczenie o wpisie do rejestru indywidualnych lub grupowych specjalistycznych praktyk lekarskich albo podmiotów wykonujących działalność leczniczą;</w:t>
      </w:r>
    </w:p>
    <w:p w14:paraId="4AD92ED9" w14:textId="375A9B74" w:rsidR="00E7723C" w:rsidRPr="00E5534E" w:rsidRDefault="00E7723C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oświadczenie o posiadaniu ubezpieczenia zgodnego z rozporządzeniem Ministra Finansów z </w:t>
      </w:r>
      <w:r w:rsidR="00A76D41" w:rsidRPr="00E5534E">
        <w:rPr>
          <w:rFonts w:asciiTheme="minorHAnsi" w:hAnsiTheme="minorHAnsi" w:cstheme="minorHAnsi"/>
          <w:sz w:val="22"/>
          <w:szCs w:val="22"/>
        </w:rPr>
        <w:t> </w:t>
      </w:r>
      <w:r w:rsidR="001B5AFE" w:rsidRPr="00E5534E">
        <w:rPr>
          <w:rFonts w:asciiTheme="minorHAnsi" w:hAnsiTheme="minorHAnsi" w:cstheme="minorHAnsi"/>
          <w:sz w:val="22"/>
          <w:szCs w:val="22"/>
        </w:rPr>
        <w:t xml:space="preserve">dnia 29 kwietnia 2019 </w:t>
      </w:r>
      <w:r w:rsidRPr="00E5534E">
        <w:rPr>
          <w:rFonts w:asciiTheme="minorHAnsi" w:hAnsiTheme="minorHAnsi" w:cstheme="minorHAnsi"/>
          <w:sz w:val="22"/>
          <w:szCs w:val="22"/>
        </w:rPr>
        <w:t>r. w sprawie obowiązkowego ubezpieczenia odpowiedzialności cywilnej podmiotu wykonującego działalność leczniczą.</w:t>
      </w:r>
    </w:p>
    <w:p w14:paraId="15F33EC1" w14:textId="0310E6F7" w:rsidR="00DD356E" w:rsidRDefault="00DD356E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Kopia aktualnego zaświadczenia lekarskiego o braku przeciwskazań do wykonywania świadczeń zdrowotnych wystawionego przez lekarza uprawnionego do badań profilaktycznych lub oświadczenie o zobowiązaniu się do jej przedłożenia przy podpisywaniu umowy z Udzielającym zamówienia</w:t>
      </w:r>
    </w:p>
    <w:p w14:paraId="5BF46FB7" w14:textId="7FEAA023" w:rsidR="00CC2868" w:rsidRPr="00E5534E" w:rsidRDefault="00CC2868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o zgodności przedstawionych danych,</w:t>
      </w:r>
    </w:p>
    <w:p w14:paraId="2C1A1564" w14:textId="36A868CE" w:rsidR="002C2B27" w:rsidRPr="009342D9" w:rsidRDefault="006872FA" w:rsidP="001B5AFE">
      <w:pPr>
        <w:pStyle w:val="Nagwek1"/>
        <w:numPr>
          <w:ilvl w:val="0"/>
          <w:numId w:val="12"/>
        </w:numPr>
        <w:tabs>
          <w:tab w:val="clear" w:pos="0"/>
        </w:tabs>
        <w:spacing w:before="120" w:after="240" w:line="360" w:lineRule="auto"/>
        <w:ind w:left="360" w:hanging="425"/>
        <w:jc w:val="both"/>
        <w:rPr>
          <w:rFonts w:asciiTheme="minorHAnsi" w:hAnsiTheme="minorHAnsi" w:cstheme="minorHAnsi"/>
          <w:sz w:val="22"/>
          <w:szCs w:val="22"/>
        </w:rPr>
      </w:pPr>
      <w:r w:rsidRPr="009342D9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2C2B27" w:rsidRPr="009342D9">
        <w:rPr>
          <w:rFonts w:asciiTheme="minorHAnsi" w:hAnsiTheme="minorHAnsi" w:cstheme="minorHAnsi"/>
          <w:b/>
          <w:bCs/>
          <w:sz w:val="22"/>
          <w:szCs w:val="22"/>
        </w:rPr>
        <w:t>umer konta bankowego:</w:t>
      </w:r>
      <w:r w:rsidR="009342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C2B27" w:rsidRPr="009342D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15D489AD" w14:textId="77777777" w:rsidR="00E5534E" w:rsidRDefault="00521132" w:rsidP="00E5534E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O</w:t>
      </w:r>
      <w:r w:rsidR="002C2B27" w:rsidRPr="00E5534E">
        <w:rPr>
          <w:rFonts w:asciiTheme="minorHAnsi" w:hAnsiTheme="minorHAnsi" w:cstheme="minorHAnsi"/>
          <w:sz w:val="22"/>
          <w:szCs w:val="22"/>
        </w:rPr>
        <w:t>świadczam, że</w:t>
      </w:r>
      <w:r w:rsidR="00E5534E">
        <w:rPr>
          <w:rFonts w:asciiTheme="minorHAnsi" w:hAnsiTheme="minorHAnsi" w:cstheme="minorHAnsi"/>
          <w:sz w:val="22"/>
          <w:szCs w:val="22"/>
        </w:rPr>
        <w:t>:</w:t>
      </w:r>
      <w:r w:rsidR="002C2B27" w:rsidRPr="00E553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3AD5E3" w14:textId="5758855C" w:rsidR="00E5534E" w:rsidRDefault="002C2B27" w:rsidP="00AD0CB1">
      <w:pPr>
        <w:pStyle w:val="Akapitzlist"/>
        <w:numPr>
          <w:ilvl w:val="0"/>
          <w:numId w:val="19"/>
        </w:numPr>
        <w:spacing w:line="276" w:lineRule="auto"/>
        <w:ind w:left="42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E5534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E5534E">
        <w:rPr>
          <w:rFonts w:asciiTheme="minorHAnsi" w:hAnsiTheme="minorHAnsi" w:cstheme="minorHAnsi"/>
          <w:sz w:val="22"/>
          <w:szCs w:val="22"/>
        </w:rPr>
        <w:t xml:space="preserve"> się z treścią specyfikacji oraz ogłoszenia o wszczęciu postępowania konkursowego na świadczenie usług zdrowotnych </w:t>
      </w:r>
      <w:bookmarkStart w:id="0" w:name="_GoBack"/>
      <w:bookmarkEnd w:id="0"/>
      <w:r w:rsidR="0036603F" w:rsidRPr="00E0382E">
        <w:rPr>
          <w:rFonts w:asciiTheme="minorHAnsi" w:hAnsiTheme="minorHAnsi" w:cstheme="minorHAnsi"/>
          <w:sz w:val="22"/>
          <w:szCs w:val="22"/>
        </w:rPr>
        <w:t>w zakresie nocnej i świątecznej opieki zdrowotnej w SP ZOZ MSWiA w Kielcach im. św. Jana Pawła II  przy ul. Wojska Polskiego 51 na rzecz pacjentów w warunkach ambulatoryjnych oraz w miejscu zamieszkania lub pobytu świadczeniobiorcy (warunkach wyjazdowych)</w:t>
      </w:r>
      <w:r w:rsidR="00E5534E" w:rsidRPr="00E0382E">
        <w:rPr>
          <w:rFonts w:asciiTheme="minorHAnsi" w:hAnsiTheme="minorHAnsi" w:cstheme="minorHAnsi"/>
          <w:sz w:val="22"/>
          <w:szCs w:val="22"/>
        </w:rPr>
        <w:t>;</w:t>
      </w:r>
    </w:p>
    <w:p w14:paraId="7FB358D1" w14:textId="73510DA4" w:rsidR="002C2B27" w:rsidRPr="00E5534E" w:rsidRDefault="002C2B27" w:rsidP="00AD0CB1">
      <w:pPr>
        <w:pStyle w:val="Akapitzlist"/>
        <w:numPr>
          <w:ilvl w:val="0"/>
          <w:numId w:val="19"/>
        </w:numPr>
        <w:spacing w:line="276" w:lineRule="auto"/>
        <w:ind w:left="42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akceptuję warunki konkursu oraz oświadczam, że spełniam określone w ob</w:t>
      </w:r>
      <w:r w:rsidR="002C7E94" w:rsidRPr="00E5534E">
        <w:rPr>
          <w:rFonts w:asciiTheme="minorHAnsi" w:hAnsiTheme="minorHAnsi" w:cstheme="minorHAnsi"/>
          <w:sz w:val="22"/>
          <w:szCs w:val="22"/>
        </w:rPr>
        <w:t>o</w:t>
      </w:r>
      <w:r w:rsidRPr="00E5534E">
        <w:rPr>
          <w:rFonts w:asciiTheme="minorHAnsi" w:hAnsiTheme="minorHAnsi" w:cstheme="minorHAnsi"/>
          <w:sz w:val="22"/>
          <w:szCs w:val="22"/>
        </w:rPr>
        <w:t>wiązujących przepisach prawnych i specyfikacji szczegółowych warunków konkursu ofert warunki udzielania świadczeń zdrowotnych, a w przypadku wybrania mojej oferty</w:t>
      </w:r>
      <w:r w:rsidR="00E5534E">
        <w:rPr>
          <w:rFonts w:asciiTheme="minorHAnsi" w:hAnsiTheme="minorHAnsi" w:cstheme="minorHAnsi"/>
          <w:sz w:val="22"/>
          <w:szCs w:val="22"/>
        </w:rPr>
        <w:t>,</w:t>
      </w:r>
      <w:r w:rsidRPr="00E5534E">
        <w:rPr>
          <w:rFonts w:asciiTheme="minorHAnsi" w:hAnsiTheme="minorHAnsi" w:cstheme="minorHAnsi"/>
          <w:sz w:val="22"/>
          <w:szCs w:val="22"/>
        </w:rPr>
        <w:t xml:space="preserve"> zobowiązuje się do udzielania świadczeń zdrowotnych na rzecz pacjentów udzielającego zamówienie na powyższych warunkach.</w:t>
      </w:r>
    </w:p>
    <w:p w14:paraId="1E6352AC" w14:textId="6BE9A0B1" w:rsidR="002C2B27" w:rsidRDefault="002C2B27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254D472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B66E2EC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CC690FF" w14:textId="77777777" w:rsidR="00A76D41" w:rsidRPr="001B5AFE" w:rsidRDefault="00A76D41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812532" w14:textId="233D307C" w:rsidR="002C2B27" w:rsidRPr="001B5AFE" w:rsidRDefault="007D4523" w:rsidP="00E5534E">
      <w:pPr>
        <w:spacing w:line="276" w:lineRule="auto"/>
        <w:ind w:left="6379" w:firstLine="6"/>
        <w:rPr>
          <w:rFonts w:asciiTheme="minorHAnsi" w:hAnsiTheme="minorHAnsi" w:cstheme="minorHAnsi"/>
          <w:sz w:val="20"/>
          <w:szCs w:val="20"/>
        </w:rPr>
      </w:pPr>
      <w:r w:rsidRPr="001B5AFE">
        <w:rPr>
          <w:rFonts w:asciiTheme="minorHAnsi" w:hAnsiTheme="minorHAnsi" w:cstheme="minorHAnsi"/>
          <w:sz w:val="20"/>
          <w:szCs w:val="20"/>
        </w:rPr>
        <w:t>……………..</w:t>
      </w:r>
      <w:r w:rsidR="002C2B27" w:rsidRPr="001B5AFE">
        <w:rPr>
          <w:rFonts w:asciiTheme="minorHAnsi" w:hAnsiTheme="minorHAnsi" w:cstheme="minorHAnsi"/>
          <w:sz w:val="20"/>
          <w:szCs w:val="20"/>
        </w:rPr>
        <w:t>……………</w:t>
      </w:r>
      <w:r w:rsidR="00342B45" w:rsidRPr="001B5AFE">
        <w:rPr>
          <w:rFonts w:asciiTheme="minorHAnsi" w:hAnsiTheme="minorHAnsi" w:cstheme="minorHAnsi"/>
          <w:sz w:val="20"/>
          <w:szCs w:val="20"/>
        </w:rPr>
        <w:t>………………..</w:t>
      </w:r>
    </w:p>
    <w:p w14:paraId="0B7C9741" w14:textId="68B579A6" w:rsidR="00E5534E" w:rsidRPr="001B5AFE" w:rsidRDefault="00342B45" w:rsidP="007D4523">
      <w:pPr>
        <w:spacing w:line="276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1B5AFE">
        <w:rPr>
          <w:rFonts w:asciiTheme="minorHAnsi" w:hAnsiTheme="minorHAnsi" w:cstheme="minorHAnsi"/>
          <w:sz w:val="20"/>
          <w:szCs w:val="20"/>
        </w:rPr>
        <w:t xml:space="preserve">(data i </w:t>
      </w:r>
      <w:r w:rsidR="002C2B27" w:rsidRPr="001B5AFE">
        <w:rPr>
          <w:rFonts w:asciiTheme="minorHAnsi" w:hAnsiTheme="minorHAnsi" w:cstheme="minorHAnsi"/>
          <w:sz w:val="20"/>
          <w:szCs w:val="20"/>
        </w:rPr>
        <w:t xml:space="preserve">podpis </w:t>
      </w:r>
      <w:r w:rsidR="007D4523" w:rsidRPr="001B5AFE">
        <w:rPr>
          <w:rFonts w:asciiTheme="minorHAnsi" w:hAnsiTheme="minorHAnsi" w:cstheme="minorHAnsi"/>
          <w:sz w:val="20"/>
          <w:szCs w:val="20"/>
        </w:rPr>
        <w:t>świadczeniodawcy</w:t>
      </w:r>
      <w:r w:rsidRPr="001B5AFE">
        <w:rPr>
          <w:rFonts w:asciiTheme="minorHAnsi" w:hAnsiTheme="minorHAnsi" w:cstheme="minorHAnsi"/>
          <w:sz w:val="20"/>
          <w:szCs w:val="20"/>
        </w:rPr>
        <w:t>)</w:t>
      </w:r>
    </w:p>
    <w:sectPr w:rsidR="00E5534E" w:rsidRPr="001B5AFE" w:rsidSect="00E5534E">
      <w:footerReference w:type="default" r:id="rId9"/>
      <w:pgSz w:w="11905" w:h="16837" w:code="9"/>
      <w:pgMar w:top="1276" w:right="964" w:bottom="1134" w:left="96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BD435" w14:textId="77777777" w:rsidR="00450FA9" w:rsidRDefault="00450FA9" w:rsidP="008760CF">
      <w:r>
        <w:separator/>
      </w:r>
    </w:p>
  </w:endnote>
  <w:endnote w:type="continuationSeparator" w:id="0">
    <w:p w14:paraId="3A508183" w14:textId="77777777" w:rsidR="00450FA9" w:rsidRDefault="00450FA9" w:rsidP="0087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68963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BC72E4B" w14:textId="7261AB0A" w:rsidR="00E5534E" w:rsidRPr="00E5534E" w:rsidRDefault="00E5534E" w:rsidP="00E5534E">
            <w:pPr>
              <w:pStyle w:val="Stopka"/>
              <w:jc w:val="right"/>
              <w:rPr>
                <w:sz w:val="18"/>
                <w:szCs w:val="18"/>
              </w:rPr>
            </w:pPr>
            <w:r w:rsidRPr="00E5534E">
              <w:rPr>
                <w:sz w:val="18"/>
                <w:szCs w:val="18"/>
              </w:rPr>
              <w:t xml:space="preserve">Strona </w:t>
            </w:r>
            <w:r w:rsidRPr="00E5534E">
              <w:rPr>
                <w:b/>
                <w:bCs/>
                <w:sz w:val="18"/>
                <w:szCs w:val="18"/>
              </w:rPr>
              <w:fldChar w:fldCharType="begin"/>
            </w:r>
            <w:r w:rsidRPr="00E5534E">
              <w:rPr>
                <w:b/>
                <w:bCs/>
                <w:sz w:val="18"/>
                <w:szCs w:val="18"/>
              </w:rPr>
              <w:instrText>PAGE</w:instrText>
            </w:r>
            <w:r w:rsidRPr="00E5534E">
              <w:rPr>
                <w:b/>
                <w:bCs/>
                <w:sz w:val="18"/>
                <w:szCs w:val="18"/>
              </w:rPr>
              <w:fldChar w:fldCharType="separate"/>
            </w:r>
            <w:r w:rsidR="00E0382E">
              <w:rPr>
                <w:b/>
                <w:bCs/>
                <w:noProof/>
                <w:sz w:val="18"/>
                <w:szCs w:val="18"/>
              </w:rPr>
              <w:t>2</w:t>
            </w:r>
            <w:r w:rsidRPr="00E5534E">
              <w:rPr>
                <w:b/>
                <w:bCs/>
                <w:sz w:val="18"/>
                <w:szCs w:val="18"/>
              </w:rPr>
              <w:fldChar w:fldCharType="end"/>
            </w:r>
            <w:r w:rsidRPr="00E5534E">
              <w:rPr>
                <w:sz w:val="18"/>
                <w:szCs w:val="18"/>
              </w:rPr>
              <w:t xml:space="preserve"> z </w:t>
            </w:r>
            <w:r w:rsidRPr="00E5534E">
              <w:rPr>
                <w:b/>
                <w:bCs/>
                <w:sz w:val="18"/>
                <w:szCs w:val="18"/>
              </w:rPr>
              <w:fldChar w:fldCharType="begin"/>
            </w:r>
            <w:r w:rsidRPr="00E5534E">
              <w:rPr>
                <w:b/>
                <w:bCs/>
                <w:sz w:val="18"/>
                <w:szCs w:val="18"/>
              </w:rPr>
              <w:instrText>NUMPAGES</w:instrText>
            </w:r>
            <w:r w:rsidRPr="00E5534E">
              <w:rPr>
                <w:b/>
                <w:bCs/>
                <w:sz w:val="18"/>
                <w:szCs w:val="18"/>
              </w:rPr>
              <w:fldChar w:fldCharType="separate"/>
            </w:r>
            <w:r w:rsidR="00E0382E">
              <w:rPr>
                <w:b/>
                <w:bCs/>
                <w:noProof/>
                <w:sz w:val="18"/>
                <w:szCs w:val="18"/>
              </w:rPr>
              <w:t>2</w:t>
            </w:r>
            <w:r w:rsidRPr="00E5534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6AFEF" w14:textId="77777777" w:rsidR="00450FA9" w:rsidRDefault="00450FA9" w:rsidP="008760CF">
      <w:r>
        <w:separator/>
      </w:r>
    </w:p>
  </w:footnote>
  <w:footnote w:type="continuationSeparator" w:id="0">
    <w:p w14:paraId="7D14B0BC" w14:textId="77777777" w:rsidR="00450FA9" w:rsidRDefault="00450FA9" w:rsidP="0087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EA5A198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4150019"/>
    <w:name w:val="WW8Num8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5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423CB2"/>
    <w:multiLevelType w:val="hybridMultilevel"/>
    <w:tmpl w:val="5EAA2550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A33F50"/>
    <w:multiLevelType w:val="hybridMultilevel"/>
    <w:tmpl w:val="96769608"/>
    <w:lvl w:ilvl="0" w:tplc="8C1445E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220060"/>
    <w:multiLevelType w:val="hybridMultilevel"/>
    <w:tmpl w:val="1F24F36E"/>
    <w:lvl w:ilvl="0" w:tplc="4B2E9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200BC3"/>
    <w:multiLevelType w:val="hybridMultilevel"/>
    <w:tmpl w:val="8774D41C"/>
    <w:lvl w:ilvl="0" w:tplc="989644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B671F5"/>
    <w:multiLevelType w:val="hybridMultilevel"/>
    <w:tmpl w:val="155A651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2A299B"/>
    <w:multiLevelType w:val="hybridMultilevel"/>
    <w:tmpl w:val="905ECE26"/>
    <w:lvl w:ilvl="0" w:tplc="3056AE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860FC5"/>
    <w:multiLevelType w:val="multilevel"/>
    <w:tmpl w:val="76981A44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96B6FDE"/>
    <w:multiLevelType w:val="hybridMultilevel"/>
    <w:tmpl w:val="C37C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A73A0"/>
    <w:multiLevelType w:val="hybridMultilevel"/>
    <w:tmpl w:val="E570A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1"/>
  </w:num>
  <w:num w:numId="10">
    <w:abstractNumId w:val="9"/>
  </w:num>
  <w:num w:numId="11">
    <w:abstractNumId w:val="14"/>
  </w:num>
  <w:num w:numId="12">
    <w:abstractNumId w:val="12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0"/>
  </w:num>
  <w:num w:numId="19">
    <w:abstractNumId w:val="8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27"/>
    <w:rsid w:val="00031B42"/>
    <w:rsid w:val="000531BA"/>
    <w:rsid w:val="00074E4E"/>
    <w:rsid w:val="000C0BA4"/>
    <w:rsid w:val="000D49B9"/>
    <w:rsid w:val="000E43AB"/>
    <w:rsid w:val="000F22E1"/>
    <w:rsid w:val="00143EEF"/>
    <w:rsid w:val="00144750"/>
    <w:rsid w:val="00175C28"/>
    <w:rsid w:val="001B5AFE"/>
    <w:rsid w:val="001F53A1"/>
    <w:rsid w:val="00233295"/>
    <w:rsid w:val="002432AC"/>
    <w:rsid w:val="00282DB2"/>
    <w:rsid w:val="00290280"/>
    <w:rsid w:val="002A6B8D"/>
    <w:rsid w:val="002B60DC"/>
    <w:rsid w:val="002C14EB"/>
    <w:rsid w:val="002C1F50"/>
    <w:rsid w:val="002C2B27"/>
    <w:rsid w:val="002C7E94"/>
    <w:rsid w:val="002D70E3"/>
    <w:rsid w:val="00317CFE"/>
    <w:rsid w:val="00342B45"/>
    <w:rsid w:val="00344808"/>
    <w:rsid w:val="0036603F"/>
    <w:rsid w:val="00373A59"/>
    <w:rsid w:val="00385019"/>
    <w:rsid w:val="003C5381"/>
    <w:rsid w:val="00436FE5"/>
    <w:rsid w:val="00450B29"/>
    <w:rsid w:val="00450FA9"/>
    <w:rsid w:val="004A41EB"/>
    <w:rsid w:val="00521132"/>
    <w:rsid w:val="0055554F"/>
    <w:rsid w:val="005E238A"/>
    <w:rsid w:val="005F1E4D"/>
    <w:rsid w:val="00683F57"/>
    <w:rsid w:val="006872FA"/>
    <w:rsid w:val="006B0177"/>
    <w:rsid w:val="006E7BAD"/>
    <w:rsid w:val="00706A2D"/>
    <w:rsid w:val="007A0718"/>
    <w:rsid w:val="007D4523"/>
    <w:rsid w:val="00803EEB"/>
    <w:rsid w:val="00842252"/>
    <w:rsid w:val="00857774"/>
    <w:rsid w:val="00870F62"/>
    <w:rsid w:val="008760CF"/>
    <w:rsid w:val="008C5CA6"/>
    <w:rsid w:val="008D0535"/>
    <w:rsid w:val="0090518C"/>
    <w:rsid w:val="00907E3B"/>
    <w:rsid w:val="009342D9"/>
    <w:rsid w:val="00946E57"/>
    <w:rsid w:val="00975A2E"/>
    <w:rsid w:val="009C3848"/>
    <w:rsid w:val="009E0F24"/>
    <w:rsid w:val="00A63CEF"/>
    <w:rsid w:val="00A76D41"/>
    <w:rsid w:val="00A868C0"/>
    <w:rsid w:val="00AA0214"/>
    <w:rsid w:val="00AD0CB1"/>
    <w:rsid w:val="00AD1B0A"/>
    <w:rsid w:val="00AE4F28"/>
    <w:rsid w:val="00AF47D3"/>
    <w:rsid w:val="00B22066"/>
    <w:rsid w:val="00B45FD2"/>
    <w:rsid w:val="00B7540F"/>
    <w:rsid w:val="00BD5AAC"/>
    <w:rsid w:val="00BE032D"/>
    <w:rsid w:val="00C4400B"/>
    <w:rsid w:val="00C82A88"/>
    <w:rsid w:val="00CC2868"/>
    <w:rsid w:val="00D72A7F"/>
    <w:rsid w:val="00DD356E"/>
    <w:rsid w:val="00E0382E"/>
    <w:rsid w:val="00E2794B"/>
    <w:rsid w:val="00E4449F"/>
    <w:rsid w:val="00E5534E"/>
    <w:rsid w:val="00E7723C"/>
    <w:rsid w:val="00E84A51"/>
    <w:rsid w:val="00E936EF"/>
    <w:rsid w:val="00F245F7"/>
    <w:rsid w:val="00F53256"/>
    <w:rsid w:val="00F60E63"/>
    <w:rsid w:val="00F920EA"/>
    <w:rsid w:val="00F95444"/>
    <w:rsid w:val="00FB0729"/>
    <w:rsid w:val="00FC2E8D"/>
    <w:rsid w:val="00FC30F1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9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C2B27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B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C2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B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C2B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C2B27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B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C2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B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C2B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0875-B12E-40B0-91AC-29CF382A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Marzena MW. Wacławik</cp:lastModifiedBy>
  <cp:revision>3</cp:revision>
  <cp:lastPrinted>2024-12-19T15:43:00Z</cp:lastPrinted>
  <dcterms:created xsi:type="dcterms:W3CDTF">2024-12-19T15:14:00Z</dcterms:created>
  <dcterms:modified xsi:type="dcterms:W3CDTF">2024-12-19T15:43:00Z</dcterms:modified>
</cp:coreProperties>
</file>