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1E4A" w14:textId="77777777" w:rsidR="002C2B27" w:rsidRPr="00D51899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1899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1928BC7F" w14:textId="77777777" w:rsidR="00123D57" w:rsidRPr="00D51899" w:rsidRDefault="002C2B27" w:rsidP="001C77C3">
      <w:pPr>
        <w:spacing w:before="120" w:after="120"/>
        <w:ind w:firstLine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1899">
        <w:rPr>
          <w:rFonts w:asciiTheme="minorHAnsi" w:hAnsiTheme="minorHAnsi" w:cstheme="minorHAnsi"/>
          <w:b/>
          <w:sz w:val="20"/>
          <w:szCs w:val="20"/>
        </w:rPr>
        <w:t xml:space="preserve">Na wykonywanie świadczeń zdrowotnych </w:t>
      </w:r>
      <w:r w:rsidR="00123D57" w:rsidRPr="00D51899">
        <w:rPr>
          <w:rFonts w:asciiTheme="minorHAnsi" w:hAnsiTheme="minorHAnsi" w:cstheme="minorHAnsi"/>
          <w:b/>
          <w:sz w:val="20"/>
          <w:szCs w:val="20"/>
        </w:rPr>
        <w:t xml:space="preserve">polegających na wykonywaniu usługi opisów badań tomografii komputerowej, badań rezonansu magnetycznego oraz badań radiologicznych w oparciu o </w:t>
      </w:r>
      <w:proofErr w:type="spellStart"/>
      <w:r w:rsidR="00123D57" w:rsidRPr="00D51899">
        <w:rPr>
          <w:rFonts w:asciiTheme="minorHAnsi" w:hAnsiTheme="minorHAnsi" w:cstheme="minorHAnsi"/>
          <w:b/>
          <w:sz w:val="20"/>
          <w:szCs w:val="20"/>
        </w:rPr>
        <w:t>teleradiologię</w:t>
      </w:r>
      <w:proofErr w:type="spellEnd"/>
      <w:r w:rsidR="00123D57" w:rsidRPr="00D51899">
        <w:rPr>
          <w:rFonts w:asciiTheme="minorHAnsi" w:hAnsiTheme="minorHAnsi" w:cstheme="minorHAnsi"/>
          <w:b/>
          <w:sz w:val="20"/>
          <w:szCs w:val="20"/>
        </w:rPr>
        <w:t xml:space="preserve"> na rzecz pacjentów SP ZOZ MSWiA w Kielcach im. św. Jana Pawła II,  przy ul. Wojska Polskiego 51 w Kielcach </w:t>
      </w:r>
    </w:p>
    <w:p w14:paraId="19AC580E" w14:textId="4AD40750" w:rsidR="002C2B27" w:rsidRPr="00D51899" w:rsidRDefault="002C2B27" w:rsidP="001C77C3">
      <w:pPr>
        <w:spacing w:before="120" w:after="120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51899">
        <w:rPr>
          <w:rFonts w:asciiTheme="minorHAnsi" w:hAnsiTheme="minorHAnsi" w:cstheme="minorHAnsi"/>
          <w:b/>
          <w:bCs/>
          <w:sz w:val="20"/>
          <w:szCs w:val="20"/>
        </w:rPr>
        <w:t xml:space="preserve">Dane </w:t>
      </w:r>
      <w:r w:rsidR="00233295" w:rsidRPr="00D51899">
        <w:rPr>
          <w:rFonts w:asciiTheme="minorHAnsi" w:hAnsiTheme="minorHAnsi" w:cstheme="minorHAnsi"/>
          <w:b/>
          <w:bCs/>
          <w:sz w:val="20"/>
          <w:szCs w:val="20"/>
        </w:rPr>
        <w:t>świadczeniodawcy</w:t>
      </w:r>
      <w:r w:rsidRPr="00D51899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3BAD92C" w14:textId="196D8A32" w:rsidR="002C2B27" w:rsidRPr="001C77C3" w:rsidRDefault="00D51899" w:rsidP="001C77C3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1C77C3">
        <w:rPr>
          <w:rFonts w:asciiTheme="minorHAnsi" w:hAnsiTheme="minorHAnsi" w:cstheme="minorHAnsi"/>
          <w:sz w:val="20"/>
          <w:szCs w:val="20"/>
        </w:rPr>
        <w:t>N</w:t>
      </w:r>
      <w:r w:rsidR="002C2B27" w:rsidRPr="001C77C3">
        <w:rPr>
          <w:rFonts w:asciiTheme="minorHAnsi" w:hAnsiTheme="minorHAnsi" w:cstheme="minorHAnsi"/>
          <w:sz w:val="20"/>
          <w:szCs w:val="20"/>
        </w:rPr>
        <w:t>azwa podmiotu</w:t>
      </w:r>
      <w:r w:rsidR="001C77C3">
        <w:rPr>
          <w:rFonts w:asciiTheme="minorHAnsi" w:hAnsiTheme="minorHAnsi" w:cstheme="minorHAnsi"/>
          <w:sz w:val="20"/>
          <w:szCs w:val="20"/>
        </w:rPr>
        <w:t>:</w:t>
      </w:r>
      <w:r w:rsidR="002C2B27" w:rsidRPr="001C77C3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  <w:r w:rsidR="00342B45" w:rsidRPr="001C77C3">
        <w:rPr>
          <w:rFonts w:asciiTheme="minorHAnsi" w:hAnsiTheme="minorHAnsi" w:cstheme="minorHAnsi"/>
          <w:sz w:val="20"/>
          <w:szCs w:val="20"/>
        </w:rPr>
        <w:t>....................</w:t>
      </w:r>
    </w:p>
    <w:p w14:paraId="2F815552" w14:textId="67C124A0" w:rsidR="00DD356E" w:rsidRPr="00D51899" w:rsidRDefault="00DD356E" w:rsidP="001C77C3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Siedziba:…………………………………………………………………………………………………………………….</w:t>
      </w:r>
    </w:p>
    <w:p w14:paraId="12C6A132" w14:textId="1B874339" w:rsidR="00DD356E" w:rsidRPr="00D51899" w:rsidRDefault="00DD356E" w:rsidP="001C77C3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NIP…………………………………………  REGON……………………………………………………………………..</w:t>
      </w:r>
    </w:p>
    <w:p w14:paraId="77A70F73" w14:textId="39AC16C8" w:rsidR="00DD356E" w:rsidRPr="00D51899" w:rsidRDefault="00DD356E" w:rsidP="001C77C3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 xml:space="preserve">Nr wpisu do rejestru podmiotów wykonujących działalność leczniczą………………………… </w:t>
      </w:r>
    </w:p>
    <w:p w14:paraId="200DBA2D" w14:textId="12A71A7C" w:rsidR="0090518C" w:rsidRPr="00D51899" w:rsidRDefault="0090518C" w:rsidP="001C77C3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Adres poczty internetowej(e-mail) ;………………………………………………</w:t>
      </w:r>
      <w:r w:rsidR="00DD356E" w:rsidRPr="00D51899">
        <w:rPr>
          <w:rFonts w:asciiTheme="minorHAnsi" w:hAnsiTheme="minorHAnsi" w:cstheme="minorHAnsi"/>
          <w:sz w:val="20"/>
          <w:szCs w:val="20"/>
        </w:rPr>
        <w:t>nr tel.:…………………………</w:t>
      </w:r>
    </w:p>
    <w:p w14:paraId="565942FE" w14:textId="7F11B08D" w:rsidR="00D51899" w:rsidRPr="00D51899" w:rsidRDefault="00D51899" w:rsidP="001C77C3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imię i nazwisko osoby udzielającej świadczeń zdrowotnych w imieniu podmiotu:</w:t>
      </w:r>
    </w:p>
    <w:p w14:paraId="64AF140C" w14:textId="03B67934" w:rsidR="00D51899" w:rsidRPr="00D51899" w:rsidRDefault="00D51899" w:rsidP="001C77C3">
      <w:pPr>
        <w:pStyle w:val="Akapitzlist"/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</w:t>
      </w:r>
    </w:p>
    <w:p w14:paraId="69578D96" w14:textId="0BC0BB35" w:rsidR="002C2B27" w:rsidRPr="00D51899" w:rsidRDefault="00D51899" w:rsidP="001C77C3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Określenie warunków:</w:t>
      </w:r>
    </w:p>
    <w:p w14:paraId="5EDFA4C8" w14:textId="2602F1FE" w:rsidR="002C2B27" w:rsidRPr="00D51899" w:rsidRDefault="002C2B27" w:rsidP="001C77C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 xml:space="preserve">Świadczenia zdrowotne zawarte w ofercie </w:t>
      </w:r>
      <w:r w:rsidR="00DF67CA" w:rsidRPr="00D51899">
        <w:rPr>
          <w:rFonts w:asciiTheme="minorHAnsi" w:hAnsiTheme="minorHAnsi" w:cstheme="minorHAnsi"/>
          <w:sz w:val="20"/>
          <w:szCs w:val="20"/>
        </w:rPr>
        <w:t>polegać będzie na</w:t>
      </w:r>
      <w:r w:rsidR="00123D57" w:rsidRPr="00D51899">
        <w:rPr>
          <w:rFonts w:asciiTheme="minorHAnsi" w:hAnsiTheme="minorHAnsi" w:cstheme="minorHAnsi"/>
          <w:sz w:val="20"/>
          <w:szCs w:val="20"/>
        </w:rPr>
        <w:t xml:space="preserve"> </w:t>
      </w:r>
      <w:r w:rsidR="00DF67CA" w:rsidRPr="00D51899">
        <w:rPr>
          <w:rFonts w:asciiTheme="minorHAnsi" w:hAnsiTheme="minorHAnsi" w:cstheme="minorHAnsi"/>
          <w:sz w:val="20"/>
          <w:szCs w:val="20"/>
        </w:rPr>
        <w:t>wykonywaniu usługi opisów b</w:t>
      </w:r>
      <w:r w:rsidR="00D51899">
        <w:rPr>
          <w:rFonts w:asciiTheme="minorHAnsi" w:hAnsiTheme="minorHAnsi" w:cstheme="minorHAnsi"/>
          <w:sz w:val="20"/>
          <w:szCs w:val="20"/>
        </w:rPr>
        <w:t>adań tomografii komputerowej (TK</w:t>
      </w:r>
      <w:r w:rsidR="00DF67CA" w:rsidRPr="00D51899">
        <w:rPr>
          <w:rFonts w:asciiTheme="minorHAnsi" w:hAnsiTheme="minorHAnsi" w:cstheme="minorHAnsi"/>
          <w:sz w:val="20"/>
          <w:szCs w:val="20"/>
        </w:rPr>
        <w:t xml:space="preserve">),badań rezonansu </w:t>
      </w:r>
      <w:r w:rsidR="00D51899">
        <w:rPr>
          <w:rFonts w:asciiTheme="minorHAnsi" w:hAnsiTheme="minorHAnsi" w:cstheme="minorHAnsi"/>
          <w:sz w:val="20"/>
          <w:szCs w:val="20"/>
        </w:rPr>
        <w:t>magnetycznego (MR</w:t>
      </w:r>
      <w:r w:rsidR="00DF67CA" w:rsidRPr="00D51899">
        <w:rPr>
          <w:rFonts w:asciiTheme="minorHAnsi" w:hAnsiTheme="minorHAnsi" w:cstheme="minorHAnsi"/>
          <w:sz w:val="20"/>
          <w:szCs w:val="20"/>
        </w:rPr>
        <w:t>)</w:t>
      </w:r>
      <w:r w:rsidR="00D51899">
        <w:rPr>
          <w:rFonts w:asciiTheme="minorHAnsi" w:hAnsiTheme="minorHAnsi" w:cstheme="minorHAnsi"/>
          <w:sz w:val="20"/>
          <w:szCs w:val="20"/>
        </w:rPr>
        <w:t xml:space="preserve"> oraz badań radiologicznych (RTG</w:t>
      </w:r>
      <w:r w:rsidR="00DF67CA" w:rsidRPr="00D51899">
        <w:rPr>
          <w:rFonts w:asciiTheme="minorHAnsi" w:hAnsiTheme="minorHAnsi" w:cstheme="minorHAnsi"/>
          <w:sz w:val="20"/>
          <w:szCs w:val="20"/>
        </w:rPr>
        <w:t xml:space="preserve">) w oparciu o </w:t>
      </w:r>
      <w:proofErr w:type="spellStart"/>
      <w:r w:rsidR="00DF67CA" w:rsidRPr="00D51899">
        <w:rPr>
          <w:rFonts w:asciiTheme="minorHAnsi" w:hAnsiTheme="minorHAnsi" w:cstheme="minorHAnsi"/>
          <w:sz w:val="20"/>
          <w:szCs w:val="20"/>
        </w:rPr>
        <w:t>telradiolog</w:t>
      </w:r>
      <w:r w:rsidR="00D51899">
        <w:rPr>
          <w:rFonts w:asciiTheme="minorHAnsi" w:hAnsiTheme="minorHAnsi" w:cstheme="minorHAnsi"/>
          <w:sz w:val="20"/>
          <w:szCs w:val="20"/>
        </w:rPr>
        <w:t>ię</w:t>
      </w:r>
      <w:proofErr w:type="spellEnd"/>
      <w:r w:rsidR="00D51899">
        <w:rPr>
          <w:rFonts w:asciiTheme="minorHAnsi" w:hAnsiTheme="minorHAnsi" w:cstheme="minorHAnsi"/>
          <w:sz w:val="20"/>
          <w:szCs w:val="20"/>
        </w:rPr>
        <w:t xml:space="preserve"> dla pacjentów S</w:t>
      </w:r>
      <w:r w:rsidR="00D51899" w:rsidRPr="00D51899">
        <w:rPr>
          <w:rFonts w:asciiTheme="minorHAnsi" w:hAnsiTheme="minorHAnsi" w:cstheme="minorHAnsi"/>
          <w:sz w:val="20"/>
          <w:szCs w:val="20"/>
        </w:rPr>
        <w:t xml:space="preserve">amodzielnego </w:t>
      </w:r>
      <w:r w:rsidR="00D51899">
        <w:rPr>
          <w:rFonts w:asciiTheme="minorHAnsi" w:hAnsiTheme="minorHAnsi" w:cstheme="minorHAnsi"/>
          <w:sz w:val="20"/>
          <w:szCs w:val="20"/>
        </w:rPr>
        <w:t>Publicznego Zakładu Opieki Zdrowotnej Ministerstwa Spraw W</w:t>
      </w:r>
      <w:r w:rsidR="00DF67CA" w:rsidRPr="00D51899">
        <w:rPr>
          <w:rFonts w:asciiTheme="minorHAnsi" w:hAnsiTheme="minorHAnsi" w:cstheme="minorHAnsi"/>
          <w:sz w:val="20"/>
          <w:szCs w:val="20"/>
        </w:rPr>
        <w:t xml:space="preserve">ewnętrznych </w:t>
      </w:r>
      <w:r w:rsidR="00D51899">
        <w:rPr>
          <w:rFonts w:asciiTheme="minorHAnsi" w:hAnsiTheme="minorHAnsi" w:cstheme="minorHAnsi"/>
          <w:sz w:val="20"/>
          <w:szCs w:val="20"/>
        </w:rPr>
        <w:t>i A</w:t>
      </w:r>
      <w:r w:rsidR="00DF67CA" w:rsidRPr="00D51899">
        <w:rPr>
          <w:rFonts w:asciiTheme="minorHAnsi" w:hAnsiTheme="minorHAnsi" w:cstheme="minorHAnsi"/>
          <w:sz w:val="20"/>
          <w:szCs w:val="20"/>
        </w:rPr>
        <w:t>dministracji w Kielcach  im. św. Jana Pawła II</w:t>
      </w:r>
    </w:p>
    <w:p w14:paraId="415B41BA" w14:textId="2AF16EF9" w:rsidR="00123D57" w:rsidRPr="00D51899" w:rsidRDefault="002C2B27" w:rsidP="001C77C3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0"/>
        </w:rPr>
      </w:pPr>
      <w:r w:rsidRPr="00D51899">
        <w:rPr>
          <w:rFonts w:asciiTheme="minorHAnsi" w:hAnsiTheme="minorHAnsi" w:cstheme="minorHAnsi"/>
          <w:b/>
          <w:bCs/>
          <w:sz w:val="20"/>
        </w:rPr>
        <w:t>Określenie stawki za udzielone świadczenie</w:t>
      </w:r>
      <w:r w:rsidR="00123D57" w:rsidRPr="00D51899">
        <w:rPr>
          <w:rFonts w:asciiTheme="minorHAnsi" w:hAnsiTheme="minorHAnsi" w:cstheme="minorHAnsi"/>
          <w:b/>
          <w:bCs/>
          <w:sz w:val="20"/>
        </w:rPr>
        <w:t>:</w:t>
      </w:r>
    </w:p>
    <w:p w14:paraId="0B3B1270" w14:textId="37E5F144" w:rsidR="00123D57" w:rsidRDefault="00123D57" w:rsidP="001C77C3">
      <w:pPr>
        <w:spacing w:before="120" w:after="120"/>
        <w:ind w:left="567"/>
      </w:pPr>
      <w:r w:rsidRPr="001C77C3">
        <w:rPr>
          <w:rFonts w:asciiTheme="minorHAnsi" w:hAnsiTheme="minorHAnsi" w:cstheme="minorHAnsi"/>
          <w:sz w:val="22"/>
          <w:szCs w:val="22"/>
        </w:rPr>
        <w:t>Cena ogólna netto/brutto za świadczenia</w:t>
      </w:r>
      <w:r w:rsidR="00464E43" w:rsidRPr="001C77C3">
        <w:rPr>
          <w:rFonts w:asciiTheme="minorHAnsi" w:hAnsiTheme="minorHAnsi" w:cstheme="minorHAnsi"/>
          <w:sz w:val="22"/>
          <w:szCs w:val="22"/>
        </w:rPr>
        <w:t xml:space="preserve"> (stanowiąca wartość umowy)</w:t>
      </w:r>
      <w:r w:rsidR="001C77C3">
        <w:t>:..................................</w:t>
      </w:r>
      <w:r w:rsidRPr="00D51899">
        <w:t xml:space="preserve">….. </w:t>
      </w:r>
    </w:p>
    <w:p w14:paraId="4AC7D871" w14:textId="6AB44F6A" w:rsidR="00464E43" w:rsidRPr="00D51899" w:rsidRDefault="00464E43" w:rsidP="001C77C3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(słownie: ……………………………………………………………………………………………………………………………………………..)</w:t>
      </w:r>
    </w:p>
    <w:p w14:paraId="1C9FFE70" w14:textId="71B1E05D" w:rsidR="007D4523" w:rsidRPr="00D51899" w:rsidRDefault="00123D57" w:rsidP="001C77C3">
      <w:pPr>
        <w:pStyle w:val="Nagwek1"/>
        <w:numPr>
          <w:ilvl w:val="0"/>
          <w:numId w:val="0"/>
        </w:numPr>
        <w:spacing w:before="120" w:after="120"/>
        <w:ind w:left="567"/>
        <w:rPr>
          <w:rFonts w:asciiTheme="minorHAnsi" w:hAnsiTheme="minorHAnsi" w:cstheme="minorHAnsi"/>
          <w:b/>
          <w:bCs/>
          <w:sz w:val="20"/>
        </w:rPr>
      </w:pPr>
      <w:r w:rsidRPr="00D51899">
        <w:rPr>
          <w:rFonts w:asciiTheme="minorHAnsi" w:hAnsiTheme="minorHAnsi" w:cstheme="minorHAnsi"/>
          <w:b/>
          <w:bCs/>
          <w:sz w:val="20"/>
        </w:rPr>
        <w:t xml:space="preserve">Cena ogólna jest sumą </w:t>
      </w:r>
      <w:r w:rsidR="003848C0" w:rsidRPr="00D51899">
        <w:rPr>
          <w:rFonts w:asciiTheme="minorHAnsi" w:hAnsiTheme="minorHAnsi" w:cstheme="minorHAnsi"/>
          <w:b/>
          <w:bCs/>
          <w:sz w:val="20"/>
        </w:rPr>
        <w:t>łączną szacunkowej ilości badań z podaniem cen jednostkowych i ilości wyszczególnionych</w:t>
      </w:r>
      <w:r w:rsidRPr="00D51899">
        <w:rPr>
          <w:rFonts w:asciiTheme="minorHAnsi" w:hAnsiTheme="minorHAnsi" w:cstheme="minorHAnsi"/>
          <w:b/>
          <w:bCs/>
          <w:sz w:val="20"/>
        </w:rPr>
        <w:t xml:space="preserve"> w załączniku nr1  do SWKO, który jest integralną częścią oferty. </w:t>
      </w:r>
    </w:p>
    <w:p w14:paraId="16F2AD15" w14:textId="77247B69" w:rsidR="00D51899" w:rsidRDefault="00D51899" w:rsidP="001C77C3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Oświadczenie oferenta:</w:t>
      </w:r>
    </w:p>
    <w:p w14:paraId="4D9F73BD" w14:textId="3FB41EAA" w:rsidR="00D51899" w:rsidRDefault="001C77C3" w:rsidP="001C77C3">
      <w:pPr>
        <w:spacing w:before="120" w:after="120"/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2821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99" w:rsidRPr="00D5189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51899" w:rsidRPr="00D51899">
        <w:rPr>
          <w:rFonts w:asciiTheme="minorHAnsi" w:hAnsiTheme="minorHAnsi" w:cstheme="minorHAnsi"/>
          <w:sz w:val="20"/>
          <w:szCs w:val="20"/>
        </w:rPr>
        <w:t>Oświadczam, że zapoznałam/em si</w:t>
      </w:r>
      <w:r w:rsidR="00D51899">
        <w:rPr>
          <w:rFonts w:asciiTheme="minorHAnsi" w:hAnsiTheme="minorHAnsi" w:cstheme="minorHAnsi"/>
          <w:sz w:val="20"/>
          <w:szCs w:val="20"/>
        </w:rPr>
        <w:t>ę z treścią ogłoszenia</w:t>
      </w:r>
      <w:r w:rsidR="00464E43">
        <w:rPr>
          <w:rFonts w:asciiTheme="minorHAnsi" w:hAnsiTheme="minorHAnsi" w:cstheme="minorHAnsi"/>
          <w:sz w:val="20"/>
          <w:szCs w:val="20"/>
        </w:rPr>
        <w:t>;</w:t>
      </w:r>
    </w:p>
    <w:p w14:paraId="389F7C40" w14:textId="2D06E696" w:rsidR="00D51899" w:rsidRDefault="001C77C3" w:rsidP="001C77C3">
      <w:pPr>
        <w:spacing w:before="120" w:after="120"/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1565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1899">
        <w:rPr>
          <w:rFonts w:asciiTheme="minorHAnsi" w:hAnsiTheme="minorHAnsi" w:cstheme="minorHAnsi"/>
          <w:sz w:val="20"/>
          <w:szCs w:val="20"/>
        </w:rPr>
        <w:t>Oświadczam, że zapoznałam/em się ze szczegółowymi warunkami konkursu ofert i nie wnoszę w tym zakresie żadnych uwag</w:t>
      </w:r>
      <w:r w:rsidR="00464E43">
        <w:rPr>
          <w:rFonts w:asciiTheme="minorHAnsi" w:hAnsiTheme="minorHAnsi" w:cstheme="minorHAnsi"/>
          <w:sz w:val="20"/>
          <w:szCs w:val="20"/>
        </w:rPr>
        <w:t>;</w:t>
      </w:r>
    </w:p>
    <w:p w14:paraId="42690BE0" w14:textId="31C357A2" w:rsidR="00D51899" w:rsidRDefault="001C77C3" w:rsidP="001C77C3">
      <w:pPr>
        <w:spacing w:before="120" w:after="120"/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193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1899">
        <w:rPr>
          <w:rFonts w:asciiTheme="minorHAnsi" w:hAnsiTheme="minorHAnsi" w:cstheme="minorHAnsi"/>
          <w:sz w:val="20"/>
          <w:szCs w:val="20"/>
        </w:rPr>
        <w:t>Oświadczam, że zapoznałam/em się z treścią umowy na udzielenie świadczeń zdrowotnych będących przedmiotem zamówienia i wyrażam zgodę na jej zawarcie w tym brzmieniu w przypadku wyboru mojej oferty</w:t>
      </w:r>
      <w:r w:rsidR="00464E43">
        <w:rPr>
          <w:rFonts w:asciiTheme="minorHAnsi" w:hAnsiTheme="minorHAnsi" w:cstheme="minorHAnsi"/>
          <w:sz w:val="20"/>
          <w:szCs w:val="20"/>
        </w:rPr>
        <w:t>;</w:t>
      </w:r>
    </w:p>
    <w:p w14:paraId="7C094761" w14:textId="220CD6A4" w:rsidR="00464E43" w:rsidRDefault="001C77C3" w:rsidP="001C77C3">
      <w:pPr>
        <w:spacing w:before="120" w:after="120"/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4446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4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64E43">
        <w:rPr>
          <w:rFonts w:asciiTheme="minorHAnsi" w:hAnsiTheme="minorHAnsi" w:cstheme="minorHAnsi"/>
          <w:sz w:val="20"/>
          <w:szCs w:val="20"/>
        </w:rPr>
        <w:t>Oświadczam, że uważam się związana/y ofertą przez okres 30 dni od dnia upływu terminu składania ofert;</w:t>
      </w:r>
    </w:p>
    <w:p w14:paraId="619318C2" w14:textId="3BCB415B" w:rsidR="00464E43" w:rsidRDefault="001C77C3" w:rsidP="001C77C3">
      <w:pPr>
        <w:spacing w:before="120" w:after="120"/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9371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4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64E43">
        <w:rPr>
          <w:rFonts w:asciiTheme="minorHAnsi" w:hAnsiTheme="minorHAnsi" w:cstheme="minorHAnsi"/>
          <w:sz w:val="20"/>
          <w:szCs w:val="20"/>
        </w:rPr>
        <w:t>Oświadczam, że wszystkie złożone dokumenty są zgodne z aktualnym stanem faktycznym i prawnym;</w:t>
      </w:r>
    </w:p>
    <w:p w14:paraId="7F971194" w14:textId="063B60D3" w:rsidR="00464E43" w:rsidRDefault="001C77C3" w:rsidP="001C77C3">
      <w:pPr>
        <w:spacing w:before="120" w:after="120"/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249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4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64E43">
        <w:rPr>
          <w:rFonts w:asciiTheme="minorHAnsi" w:hAnsiTheme="minorHAnsi" w:cstheme="minorHAnsi"/>
          <w:sz w:val="20"/>
          <w:szCs w:val="20"/>
        </w:rPr>
        <w:t>Oświadczam, iż posiadam doświadczenie zawodowe niezbędne do świadczenia usług w zakresie wymienionym w w/w ogłoszeniu;</w:t>
      </w:r>
    </w:p>
    <w:sdt>
      <w:sdtPr>
        <w:rPr>
          <w:rFonts w:asciiTheme="minorHAnsi" w:hAnsiTheme="minorHAnsi" w:cstheme="minorHAnsi"/>
          <w:sz w:val="20"/>
          <w:szCs w:val="20"/>
        </w:rPr>
        <w:id w:val="-35504104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0A0F2305" w14:textId="3700B14A" w:rsidR="00464E43" w:rsidRDefault="00464E43" w:rsidP="001C77C3">
          <w:pPr>
            <w:spacing w:before="120" w:after="120"/>
            <w:ind w:left="567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p>
      </w:sdtContent>
    </w:sdt>
    <w:p w14:paraId="2EFE2012" w14:textId="6ED426DC" w:rsidR="00464E43" w:rsidRPr="00D51899" w:rsidRDefault="001C77C3" w:rsidP="001C77C3">
      <w:pPr>
        <w:spacing w:before="120" w:after="120"/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8710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69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64E43">
        <w:rPr>
          <w:rFonts w:asciiTheme="minorHAnsi" w:hAnsiTheme="minorHAnsi" w:cstheme="minorHAnsi"/>
          <w:sz w:val="20"/>
          <w:szCs w:val="20"/>
        </w:rPr>
        <w:t>Oświadczam, iż wyrażam zgodę na przetwarzanie moich danych osobowych zawartych w ofercie, niezbędnych w celu przeprowadzenia konkursu ofert oraz zawarcia umowy o udzielenie świadczeń zdrowotnych w przypadku wyboru mojej oferty.</w:t>
      </w:r>
    </w:p>
    <w:p w14:paraId="3804D5F8" w14:textId="77777777" w:rsidR="002C2B27" w:rsidRPr="00D51899" w:rsidRDefault="002C2B27" w:rsidP="001C77C3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0"/>
        </w:rPr>
      </w:pPr>
      <w:r w:rsidRPr="00D51899">
        <w:rPr>
          <w:rFonts w:asciiTheme="minorHAnsi" w:hAnsiTheme="minorHAnsi" w:cstheme="minorHAnsi"/>
          <w:b/>
          <w:bCs/>
          <w:sz w:val="20"/>
        </w:rPr>
        <w:t>Załączniki do oferty:</w:t>
      </w:r>
    </w:p>
    <w:p w14:paraId="419D53DE" w14:textId="0830BB18" w:rsidR="00817684" w:rsidRDefault="00464E43" w:rsidP="001C77C3">
      <w:pPr>
        <w:numPr>
          <w:ilvl w:val="1"/>
          <w:numId w:val="18"/>
        </w:num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50863559" w14:textId="5F6FFF0B" w:rsidR="00464E43" w:rsidRDefault="00464E43" w:rsidP="001C77C3">
      <w:pPr>
        <w:numPr>
          <w:ilvl w:val="1"/>
          <w:numId w:val="18"/>
        </w:num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6698369D" w14:textId="525F809B" w:rsidR="00464E43" w:rsidRDefault="00464E43" w:rsidP="001C77C3">
      <w:pPr>
        <w:numPr>
          <w:ilvl w:val="1"/>
          <w:numId w:val="18"/>
        </w:num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69D2D697" w14:textId="77777777" w:rsidR="00AF792F" w:rsidRPr="00D51899" w:rsidRDefault="00AF792F" w:rsidP="00D5189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7637A0C" w14:textId="77777777" w:rsidR="00AF792F" w:rsidRPr="00D51899" w:rsidRDefault="00AF792F" w:rsidP="00D5189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5AF8741C" w:rsidR="002C2B27" w:rsidRPr="00D51899" w:rsidRDefault="00464E43" w:rsidP="00D51899">
      <w:pPr>
        <w:spacing w:line="276" w:lineRule="auto"/>
        <w:ind w:left="5664" w:firstLine="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4E7A74">
        <w:rPr>
          <w:rFonts w:asciiTheme="minorHAnsi" w:hAnsiTheme="minorHAnsi" w:cstheme="minorHAnsi"/>
          <w:sz w:val="20"/>
          <w:szCs w:val="20"/>
        </w:rPr>
        <w:t>.… . …… . 202</w:t>
      </w:r>
      <w:r w:rsidR="001C77C3">
        <w:rPr>
          <w:rFonts w:asciiTheme="minorHAnsi" w:hAnsiTheme="minorHAnsi" w:cstheme="minorHAnsi"/>
          <w:sz w:val="20"/>
          <w:szCs w:val="20"/>
        </w:rPr>
        <w:t>4</w:t>
      </w:r>
      <w:r w:rsidR="004E7A74">
        <w:rPr>
          <w:rFonts w:asciiTheme="minorHAnsi" w:hAnsiTheme="minorHAnsi" w:cstheme="minorHAnsi"/>
          <w:sz w:val="20"/>
          <w:szCs w:val="20"/>
        </w:rPr>
        <w:t xml:space="preserve">r.  </w:t>
      </w:r>
      <w:r w:rsidR="007D4523" w:rsidRPr="00D51899">
        <w:rPr>
          <w:rFonts w:asciiTheme="minorHAnsi" w:hAnsiTheme="minorHAnsi" w:cstheme="minorHAnsi"/>
          <w:sz w:val="20"/>
          <w:szCs w:val="20"/>
        </w:rPr>
        <w:t>…..</w:t>
      </w:r>
      <w:r w:rsidR="002C2B27" w:rsidRPr="00D51899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D51899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51FDB543" w:rsidR="001C77C3" w:rsidRPr="00D51899" w:rsidRDefault="004E7A74" w:rsidP="00D51899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42B45" w:rsidRPr="00D51899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D51899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D51899">
        <w:rPr>
          <w:rFonts w:asciiTheme="minorHAnsi" w:hAnsiTheme="minorHAnsi" w:cstheme="minorHAnsi"/>
          <w:sz w:val="20"/>
          <w:szCs w:val="20"/>
        </w:rPr>
        <w:t>świadczeniodawcy</w:t>
      </w:r>
      <w:r w:rsidR="00342B45" w:rsidRPr="00D51899">
        <w:rPr>
          <w:rFonts w:asciiTheme="minorHAnsi" w:hAnsiTheme="minorHAnsi" w:cstheme="minorHAnsi"/>
          <w:sz w:val="20"/>
          <w:szCs w:val="20"/>
        </w:rPr>
        <w:t>)</w:t>
      </w:r>
    </w:p>
    <w:sectPr w:rsidR="00560C7A" w:rsidRPr="00D51899" w:rsidSect="001C77C3">
      <w:footerReference w:type="default" r:id="rId8"/>
      <w:pgSz w:w="11905" w:h="16837" w:code="9"/>
      <w:pgMar w:top="851" w:right="964" w:bottom="851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6667592"/>
      <w:docPartObj>
        <w:docPartGallery w:val="Page Numbers (Bottom of Page)"/>
        <w:docPartUnique/>
      </w:docPartObj>
    </w:sdtPr>
    <w:sdtEndPr/>
    <w:sdtContent>
      <w:p w14:paraId="5C686ACE" w14:textId="0D0E5A3B" w:rsidR="00A50543" w:rsidRDefault="00A50543" w:rsidP="00A505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3948">
    <w:abstractNumId w:val="0"/>
  </w:num>
  <w:num w:numId="2" w16cid:durableId="1977563772">
    <w:abstractNumId w:val="1"/>
  </w:num>
  <w:num w:numId="3" w16cid:durableId="759788262">
    <w:abstractNumId w:val="2"/>
  </w:num>
  <w:num w:numId="4" w16cid:durableId="1769153338">
    <w:abstractNumId w:val="3"/>
  </w:num>
  <w:num w:numId="5" w16cid:durableId="1725910425">
    <w:abstractNumId w:val="4"/>
  </w:num>
  <w:num w:numId="6" w16cid:durableId="1595284012">
    <w:abstractNumId w:val="5"/>
  </w:num>
  <w:num w:numId="7" w16cid:durableId="124660537">
    <w:abstractNumId w:val="6"/>
  </w:num>
  <w:num w:numId="8" w16cid:durableId="1491092114">
    <w:abstractNumId w:val="11"/>
  </w:num>
  <w:num w:numId="9" w16cid:durableId="224339730">
    <w:abstractNumId w:val="9"/>
  </w:num>
  <w:num w:numId="10" w16cid:durableId="568350149">
    <w:abstractNumId w:val="7"/>
  </w:num>
  <w:num w:numId="11" w16cid:durableId="672955053">
    <w:abstractNumId w:val="12"/>
  </w:num>
  <w:num w:numId="12" w16cid:durableId="433866335">
    <w:abstractNumId w:val="10"/>
  </w:num>
  <w:num w:numId="13" w16cid:durableId="1387679288">
    <w:abstractNumId w:val="0"/>
  </w:num>
  <w:num w:numId="14" w16cid:durableId="2057661748">
    <w:abstractNumId w:val="0"/>
  </w:num>
  <w:num w:numId="15" w16cid:durableId="1823764873">
    <w:abstractNumId w:val="0"/>
  </w:num>
  <w:num w:numId="16" w16cid:durableId="1339888020">
    <w:abstractNumId w:val="0"/>
  </w:num>
  <w:num w:numId="17" w16cid:durableId="1963069256">
    <w:abstractNumId w:val="0"/>
  </w:num>
  <w:num w:numId="18" w16cid:durableId="1249651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27"/>
    <w:rsid w:val="00031B42"/>
    <w:rsid w:val="000531BA"/>
    <w:rsid w:val="00074E4E"/>
    <w:rsid w:val="00094D9D"/>
    <w:rsid w:val="000D49B9"/>
    <w:rsid w:val="000E3A7F"/>
    <w:rsid w:val="000E43AB"/>
    <w:rsid w:val="000F22E1"/>
    <w:rsid w:val="00123D57"/>
    <w:rsid w:val="0013686F"/>
    <w:rsid w:val="00143EEF"/>
    <w:rsid w:val="00144750"/>
    <w:rsid w:val="001736C4"/>
    <w:rsid w:val="00175C28"/>
    <w:rsid w:val="001C77C3"/>
    <w:rsid w:val="001F53A1"/>
    <w:rsid w:val="00233295"/>
    <w:rsid w:val="002432AC"/>
    <w:rsid w:val="00282DB2"/>
    <w:rsid w:val="002A6B8D"/>
    <w:rsid w:val="002B60DC"/>
    <w:rsid w:val="002B6EB2"/>
    <w:rsid w:val="002C14EB"/>
    <w:rsid w:val="002C1F50"/>
    <w:rsid w:val="002C2B27"/>
    <w:rsid w:val="002C7E94"/>
    <w:rsid w:val="002D70E3"/>
    <w:rsid w:val="00317CFE"/>
    <w:rsid w:val="00336492"/>
    <w:rsid w:val="00342B45"/>
    <w:rsid w:val="00344808"/>
    <w:rsid w:val="00373A59"/>
    <w:rsid w:val="003848C0"/>
    <w:rsid w:val="003E6082"/>
    <w:rsid w:val="00450B29"/>
    <w:rsid w:val="00464E43"/>
    <w:rsid w:val="00472449"/>
    <w:rsid w:val="004E7A74"/>
    <w:rsid w:val="00521132"/>
    <w:rsid w:val="0055554F"/>
    <w:rsid w:val="005B469D"/>
    <w:rsid w:val="005F1E4D"/>
    <w:rsid w:val="00630953"/>
    <w:rsid w:val="00683F57"/>
    <w:rsid w:val="006872FA"/>
    <w:rsid w:val="006E4C04"/>
    <w:rsid w:val="006E7BAD"/>
    <w:rsid w:val="00706A2D"/>
    <w:rsid w:val="007A0718"/>
    <w:rsid w:val="007D4523"/>
    <w:rsid w:val="00817684"/>
    <w:rsid w:val="00842252"/>
    <w:rsid w:val="008760CF"/>
    <w:rsid w:val="008C5CA6"/>
    <w:rsid w:val="0090518C"/>
    <w:rsid w:val="00907E3B"/>
    <w:rsid w:val="00946E57"/>
    <w:rsid w:val="00975A2E"/>
    <w:rsid w:val="009C3848"/>
    <w:rsid w:val="009E0F24"/>
    <w:rsid w:val="00A50543"/>
    <w:rsid w:val="00A54C77"/>
    <w:rsid w:val="00A76D41"/>
    <w:rsid w:val="00A868C0"/>
    <w:rsid w:val="00AF47D3"/>
    <w:rsid w:val="00AF792F"/>
    <w:rsid w:val="00B7540F"/>
    <w:rsid w:val="00BD5AAC"/>
    <w:rsid w:val="00BE032D"/>
    <w:rsid w:val="00D51899"/>
    <w:rsid w:val="00D72A7F"/>
    <w:rsid w:val="00DD356E"/>
    <w:rsid w:val="00DF67CA"/>
    <w:rsid w:val="00E2794B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  <w15:docId w15:val="{090B1D01-7089-4079-A1EA-17970DC5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7D87-29A5-481C-A092-0D13DDA4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Pawełczyk</dc:creator>
  <cp:lastModifiedBy>Stanisław Żak</cp:lastModifiedBy>
  <cp:revision>3</cp:revision>
  <cp:lastPrinted>2023-06-05T10:46:00Z</cp:lastPrinted>
  <dcterms:created xsi:type="dcterms:W3CDTF">2024-07-30T12:28:00Z</dcterms:created>
  <dcterms:modified xsi:type="dcterms:W3CDTF">2024-07-30T12:32:00Z</dcterms:modified>
</cp:coreProperties>
</file>