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57EFF59A" w:rsidR="002C2B27" w:rsidRPr="00E5534E" w:rsidRDefault="002C2B27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D3699F">
        <w:rPr>
          <w:rFonts w:asciiTheme="minorHAnsi" w:hAnsiTheme="minorHAnsi" w:cstheme="minorHAnsi"/>
          <w:sz w:val="22"/>
          <w:szCs w:val="22"/>
        </w:rPr>
        <w:t>przez lekarzy w Szpitalnym Oddziale Ratunkowym</w:t>
      </w:r>
      <w:r w:rsidR="00D3699F">
        <w:rPr>
          <w:rFonts w:asciiTheme="minorHAnsi" w:hAnsiTheme="minorHAnsi" w:cstheme="minorHAnsi"/>
          <w:sz w:val="22"/>
          <w:szCs w:val="22"/>
        </w:rPr>
        <w:t xml:space="preserve"> </w:t>
      </w:r>
      <w:r w:rsidR="008D2D9D">
        <w:rPr>
          <w:rFonts w:asciiTheme="minorHAnsi" w:hAnsiTheme="minorHAnsi" w:cstheme="minorHAnsi"/>
          <w:sz w:val="22"/>
          <w:szCs w:val="22"/>
        </w:rPr>
        <w:t>Samodzieln</w:t>
      </w:r>
      <w:r w:rsidR="00D3699F">
        <w:rPr>
          <w:rFonts w:asciiTheme="minorHAnsi" w:hAnsiTheme="minorHAnsi" w:cstheme="minorHAnsi"/>
          <w:sz w:val="22"/>
          <w:szCs w:val="22"/>
        </w:rPr>
        <w:t>ego</w:t>
      </w:r>
      <w:r w:rsidR="008D2D9D">
        <w:rPr>
          <w:rFonts w:asciiTheme="minorHAnsi" w:hAnsiTheme="minorHAnsi" w:cstheme="minorHAnsi"/>
          <w:sz w:val="22"/>
          <w:szCs w:val="22"/>
        </w:rPr>
        <w:t xml:space="preserve"> Publiczn</w:t>
      </w:r>
      <w:r w:rsidR="00D3699F">
        <w:rPr>
          <w:rFonts w:asciiTheme="minorHAnsi" w:hAnsiTheme="minorHAnsi" w:cstheme="minorHAnsi"/>
          <w:sz w:val="22"/>
          <w:szCs w:val="22"/>
        </w:rPr>
        <w:t>ego</w:t>
      </w:r>
      <w:r w:rsidR="008D2D9D">
        <w:rPr>
          <w:rFonts w:asciiTheme="minorHAnsi" w:hAnsiTheme="minorHAnsi" w:cstheme="minorHAnsi"/>
          <w:sz w:val="22"/>
          <w:szCs w:val="22"/>
        </w:rPr>
        <w:t xml:space="preserve"> Zakład</w:t>
      </w:r>
      <w:r w:rsidR="00D3699F">
        <w:rPr>
          <w:rFonts w:asciiTheme="minorHAnsi" w:hAnsiTheme="minorHAnsi" w:cstheme="minorHAnsi"/>
          <w:sz w:val="22"/>
          <w:szCs w:val="22"/>
        </w:rPr>
        <w:t>u</w:t>
      </w:r>
      <w:r w:rsidRPr="00E5534E">
        <w:rPr>
          <w:rFonts w:asciiTheme="minorHAnsi" w:hAnsiTheme="minorHAnsi" w:cstheme="minorHAnsi"/>
          <w:sz w:val="22"/>
          <w:szCs w:val="22"/>
        </w:rPr>
        <w:t xml:space="preserve"> Opieki Zdrowotnej </w:t>
      </w:r>
      <w:r w:rsidR="00282DB2" w:rsidRPr="00E5534E">
        <w:rPr>
          <w:rFonts w:asciiTheme="minorHAnsi" w:hAnsiTheme="minorHAnsi" w:cstheme="minorHAnsi"/>
          <w:sz w:val="22"/>
          <w:szCs w:val="22"/>
        </w:rPr>
        <w:t xml:space="preserve">Ministerstwa Spraw Wewnętrznych 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Administracji </w:t>
      </w:r>
      <w:r w:rsidRPr="00E5534E">
        <w:rPr>
          <w:rFonts w:asciiTheme="minorHAnsi" w:hAnsiTheme="minorHAnsi" w:cstheme="minorHAnsi"/>
          <w:sz w:val="22"/>
          <w:szCs w:val="22"/>
        </w:rPr>
        <w:t>w Kielcach</w:t>
      </w:r>
      <w:r w:rsidR="005F1E4D" w:rsidRPr="00E5534E">
        <w:rPr>
          <w:rFonts w:asciiTheme="minorHAnsi" w:hAnsiTheme="minorHAnsi" w:cstheme="minorHAnsi"/>
          <w:sz w:val="22"/>
          <w:szCs w:val="22"/>
        </w:rPr>
        <w:t xml:space="preserve"> im. św. Jana Pawła</w:t>
      </w:r>
      <w:r w:rsidR="00E5534E">
        <w:rPr>
          <w:rFonts w:asciiTheme="minorHAnsi" w:hAnsiTheme="minorHAnsi" w:cstheme="minorHAnsi"/>
          <w:sz w:val="22"/>
          <w:szCs w:val="22"/>
        </w:rPr>
        <w:t xml:space="preserve"> II</w:t>
      </w:r>
      <w:r w:rsidR="00D3699F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8D2D9D">
        <w:rPr>
          <w:rFonts w:asciiTheme="minorHAnsi" w:hAnsiTheme="minorHAnsi" w:cstheme="minorHAnsi"/>
          <w:sz w:val="22"/>
          <w:szCs w:val="22"/>
        </w:rPr>
        <w:t xml:space="preserve"> w Kielcach,</w:t>
      </w:r>
      <w:r w:rsidR="00C82A88">
        <w:rPr>
          <w:rFonts w:asciiTheme="minorHAnsi" w:hAnsiTheme="minorHAnsi" w:cstheme="minorHAnsi"/>
          <w:sz w:val="22"/>
          <w:szCs w:val="22"/>
        </w:rPr>
        <w:t xml:space="preserve"> na rzecz pacjentów w okresie od 1 stycznia 2024r. do dnia 31 grudnia 2025r.</w:t>
      </w:r>
    </w:p>
    <w:p w14:paraId="2A0A7A1F" w14:textId="77777777" w:rsidR="001B5AFE" w:rsidRPr="00E5534E" w:rsidRDefault="001B5AFE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9AC580E" w14:textId="78C77072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2A71A7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5A553D5C" w14:textId="77777777" w:rsidR="001B5AFE" w:rsidRPr="00E5534E" w:rsidRDefault="001B5AFE" w:rsidP="00E5534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9578D96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E5534E">
        <w:rPr>
          <w:rFonts w:asciiTheme="minorHAnsi" w:hAnsiTheme="minorHAnsi" w:cstheme="minorHAnsi"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78B7D14E" w14:textId="77777777" w:rsidR="001B5AFE" w:rsidRPr="00E5534E" w:rsidRDefault="001B5AFE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C9FFE70" w14:textId="2623F388" w:rsidR="007D4523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4261E0" w14:textId="77777777" w:rsidR="000C0BA4" w:rsidRPr="00E5534E" w:rsidRDefault="000C0BA4" w:rsidP="000C0BA4">
      <w:pPr>
        <w:rPr>
          <w:rFonts w:asciiTheme="minorHAnsi" w:hAnsiTheme="minorHAnsi" w:cstheme="minorHAnsi"/>
          <w:sz w:val="22"/>
          <w:szCs w:val="22"/>
        </w:rPr>
      </w:pPr>
    </w:p>
    <w:p w14:paraId="76505544" w14:textId="7EC214E1" w:rsidR="00AD0CB1" w:rsidRPr="008D2D9D" w:rsidRDefault="00C82A88" w:rsidP="008D2D9D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brutto za wykonywanie świadczeń zdrowotnych </w:t>
      </w:r>
      <w:r w:rsidR="008D2D9D">
        <w:rPr>
          <w:rFonts w:asciiTheme="minorHAnsi" w:hAnsiTheme="minorHAnsi" w:cstheme="minorHAnsi"/>
          <w:sz w:val="22"/>
          <w:szCs w:val="22"/>
        </w:rPr>
        <w:t xml:space="preserve">Samodzielnym Publicznym Zakładzie Opieki Zdrowotnej </w:t>
      </w:r>
      <w:r>
        <w:rPr>
          <w:rFonts w:asciiTheme="minorHAnsi" w:hAnsiTheme="minorHAnsi" w:cstheme="minorHAnsi"/>
          <w:sz w:val="22"/>
          <w:szCs w:val="22"/>
        </w:rPr>
        <w:t>MSWiA w Kielcach im. św. Jana Pawła II.</w:t>
      </w:r>
      <w:r w:rsidR="008D2D9D">
        <w:rPr>
          <w:rFonts w:asciiTheme="minorHAnsi" w:hAnsiTheme="minorHAnsi" w:cstheme="minorHAnsi"/>
          <w:sz w:val="22"/>
          <w:szCs w:val="22"/>
        </w:rPr>
        <w:t xml:space="preserve"> przez Lekarza w Samodzielnym Oddziale Ratunkowym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 (słownie: ………………………………………………………………............................ ………………………………………………………………………………………….……) za jedną godzinę świadczenia zdrowotnego.</w:t>
      </w:r>
    </w:p>
    <w:p w14:paraId="788B9A07" w14:textId="25597FA6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w kwocie brutto za godzinę specjalistycznych świadczeń zdrowotnych w </w:t>
      </w:r>
      <w:r w:rsidR="008D2D9D">
        <w:rPr>
          <w:rFonts w:asciiTheme="minorHAnsi" w:hAnsiTheme="minorHAnsi" w:cstheme="minorHAnsi"/>
          <w:sz w:val="22"/>
          <w:szCs w:val="22"/>
        </w:rPr>
        <w:t xml:space="preserve">ww. </w:t>
      </w:r>
      <w:r>
        <w:rPr>
          <w:rFonts w:asciiTheme="minorHAnsi" w:hAnsiTheme="minorHAnsi" w:cstheme="minorHAnsi"/>
          <w:sz w:val="22"/>
          <w:szCs w:val="22"/>
        </w:rPr>
        <w:t>zakresie winna mieścić się w granicach:</w:t>
      </w:r>
    </w:p>
    <w:p w14:paraId="1EA0E8F2" w14:textId="0A0708B7" w:rsidR="00AD0CB1" w:rsidRDefault="008D2D9D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-od 180,00zł do 21</w:t>
      </w:r>
      <w:r w:rsidR="00AD0CB1">
        <w:rPr>
          <w:rFonts w:asciiTheme="minorHAnsi" w:hAnsiTheme="minorHAnsi" w:cstheme="minorHAnsi"/>
          <w:sz w:val="22"/>
          <w:szCs w:val="22"/>
        </w:rPr>
        <w:t>0,00zł (brutto) za godzinę dla lekarza</w:t>
      </w:r>
    </w:p>
    <w:p w14:paraId="3804D5F8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2C914D2F" w14:textId="51C268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2A2AE3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lastRenderedPageBreak/>
        <w:t>zaświadczenie o wpisie do rejestru indywidualnych lub grupowych specjalistycznych praktyk lekarskich albo podmiotów wykonujących działalność leczniczą;</w:t>
      </w:r>
    </w:p>
    <w:p w14:paraId="4AD92ED9" w14:textId="375A9B74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0310E6F7" w:rsidR="00DD356E" w:rsidRPr="00E5534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3A7941E9" w14:textId="6063EF56" w:rsidR="00DD356E" w:rsidRPr="00E5534E" w:rsidRDefault="00DD356E" w:rsidP="00DD356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38122A0" w14:textId="0EE96373" w:rsidR="002C2B27" w:rsidRPr="00E5534E" w:rsidRDefault="006872FA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E5534E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</w:p>
    <w:p w14:paraId="2C1A1564" w14:textId="77777777" w:rsidR="002C2B27" w:rsidRPr="00E5534E" w:rsidRDefault="002C2B27" w:rsidP="001B5AFE">
      <w:pPr>
        <w:spacing w:before="120" w:after="24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47486A9E" w:rsid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E553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5534E">
        <w:rPr>
          <w:rFonts w:asciiTheme="minorHAnsi" w:hAnsiTheme="minorHAnsi" w:cstheme="minorHAnsi"/>
          <w:sz w:val="22"/>
          <w:szCs w:val="22"/>
        </w:rPr>
        <w:t xml:space="preserve"> się z treścią specyfikacji oraz ogłoszenia o wszczęciu postępowania konkursowego na świadczenie usług zdrowotnych </w:t>
      </w:r>
      <w:r w:rsidR="00D3699F">
        <w:rPr>
          <w:rFonts w:asciiTheme="minorHAnsi" w:hAnsiTheme="minorHAnsi" w:cstheme="minorHAnsi"/>
          <w:sz w:val="22"/>
          <w:szCs w:val="22"/>
        </w:rPr>
        <w:t>przez lekarzy w Szpitalnym Oddziale Ratunkowym</w:t>
      </w:r>
      <w:r w:rsidR="00AD0CB1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>Sam</w:t>
      </w:r>
      <w:r w:rsidR="00AD0CB1">
        <w:rPr>
          <w:rFonts w:asciiTheme="minorHAnsi" w:hAnsiTheme="minorHAnsi" w:cstheme="minorHAnsi"/>
          <w:sz w:val="22"/>
          <w:szCs w:val="22"/>
        </w:rPr>
        <w:t>odzielnego Publicznego</w:t>
      </w:r>
      <w:r w:rsidRPr="00E5534E">
        <w:rPr>
          <w:rFonts w:asciiTheme="minorHAnsi" w:hAnsiTheme="minorHAnsi" w:cstheme="minorHAnsi"/>
          <w:sz w:val="22"/>
          <w:szCs w:val="22"/>
        </w:rPr>
        <w:t xml:space="preserve"> Zakładzie Opieki Zdrowotnej Ministerstwa Spraw Wewnętrznych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 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>Administracji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 Kielcach</w:t>
      </w:r>
      <w:r w:rsidR="00E5534E" w:rsidRPr="00E5534E">
        <w:t xml:space="preserve"> </w:t>
      </w:r>
      <w:r w:rsidR="00E5534E" w:rsidRPr="00E5534E">
        <w:rPr>
          <w:rFonts w:asciiTheme="minorHAnsi" w:hAnsiTheme="minorHAnsi" w:cstheme="minorHAnsi"/>
          <w:sz w:val="22"/>
          <w:szCs w:val="22"/>
        </w:rPr>
        <w:t>im. św. Jana Pawła II;</w:t>
      </w:r>
    </w:p>
    <w:p w14:paraId="7FB358D1" w14:textId="73510DA4" w:rsidR="002C2B27" w:rsidRP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C327B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9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D3699F">
              <w:rPr>
                <w:b/>
                <w:bCs/>
                <w:noProof/>
                <w:sz w:val="18"/>
                <w:szCs w:val="18"/>
              </w:rPr>
              <w:t>1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D3699F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33F50"/>
    <w:multiLevelType w:val="hybridMultilevel"/>
    <w:tmpl w:val="96769608"/>
    <w:lvl w:ilvl="0" w:tplc="8C1445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7"/>
    <w:rsid w:val="00031B42"/>
    <w:rsid w:val="000531BA"/>
    <w:rsid w:val="00074E4E"/>
    <w:rsid w:val="000C0BA4"/>
    <w:rsid w:val="000D49B9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450B29"/>
    <w:rsid w:val="00521132"/>
    <w:rsid w:val="0055554F"/>
    <w:rsid w:val="005E238A"/>
    <w:rsid w:val="005F1E4D"/>
    <w:rsid w:val="00683F57"/>
    <w:rsid w:val="006872FA"/>
    <w:rsid w:val="006E7BAD"/>
    <w:rsid w:val="00706A2D"/>
    <w:rsid w:val="007A0718"/>
    <w:rsid w:val="007D4523"/>
    <w:rsid w:val="00842252"/>
    <w:rsid w:val="008760CF"/>
    <w:rsid w:val="008C5CA6"/>
    <w:rsid w:val="008D2D9D"/>
    <w:rsid w:val="0090518C"/>
    <w:rsid w:val="00907E3B"/>
    <w:rsid w:val="00946E57"/>
    <w:rsid w:val="00975A2E"/>
    <w:rsid w:val="009C3848"/>
    <w:rsid w:val="009E0F24"/>
    <w:rsid w:val="00A63CEF"/>
    <w:rsid w:val="00A76D41"/>
    <w:rsid w:val="00A868C0"/>
    <w:rsid w:val="00AA0214"/>
    <w:rsid w:val="00AD0CB1"/>
    <w:rsid w:val="00AD1B0A"/>
    <w:rsid w:val="00AE4F28"/>
    <w:rsid w:val="00AF47D3"/>
    <w:rsid w:val="00B7540F"/>
    <w:rsid w:val="00BD5AAC"/>
    <w:rsid w:val="00BE032D"/>
    <w:rsid w:val="00C82A88"/>
    <w:rsid w:val="00D3699F"/>
    <w:rsid w:val="00D72A7F"/>
    <w:rsid w:val="00DD356E"/>
    <w:rsid w:val="00E2794B"/>
    <w:rsid w:val="00E5534E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F654-B1A6-4819-ACD3-5B1F8544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Edyta EP. Pożoga</cp:lastModifiedBy>
  <cp:revision>3</cp:revision>
  <cp:lastPrinted>2022-12-09T13:36:00Z</cp:lastPrinted>
  <dcterms:created xsi:type="dcterms:W3CDTF">2023-12-04T13:15:00Z</dcterms:created>
  <dcterms:modified xsi:type="dcterms:W3CDTF">2023-12-04T13:20:00Z</dcterms:modified>
</cp:coreProperties>
</file>