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1E4A" w14:textId="77777777" w:rsidR="002C2B27" w:rsidRPr="001B5AFE" w:rsidRDefault="002C2B27" w:rsidP="007D4523">
      <w:pPr>
        <w:spacing w:before="12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1B5AFE">
        <w:rPr>
          <w:rFonts w:asciiTheme="minorHAnsi" w:hAnsiTheme="minorHAnsi" w:cstheme="minorHAnsi"/>
          <w:b/>
          <w:sz w:val="22"/>
          <w:szCs w:val="20"/>
        </w:rPr>
        <w:t>FORMULARZ OFERTOWY</w:t>
      </w:r>
    </w:p>
    <w:p w14:paraId="71EC2FEF" w14:textId="556B0FCC" w:rsidR="002C2B27" w:rsidRPr="00E5534E" w:rsidRDefault="002C2B27" w:rsidP="007D4523">
      <w:pPr>
        <w:spacing w:before="12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 xml:space="preserve">Na wykonywanie świadczeń </w:t>
      </w:r>
      <w:r w:rsidR="000C0BA4" w:rsidRPr="00E5534E">
        <w:rPr>
          <w:rFonts w:asciiTheme="minorHAnsi" w:hAnsiTheme="minorHAnsi" w:cstheme="minorHAnsi"/>
          <w:sz w:val="22"/>
          <w:szCs w:val="22"/>
        </w:rPr>
        <w:t xml:space="preserve">zdrowotnych </w:t>
      </w:r>
      <w:r w:rsidR="00E5534E">
        <w:rPr>
          <w:rFonts w:asciiTheme="minorHAnsi" w:hAnsiTheme="minorHAnsi" w:cstheme="minorHAnsi"/>
          <w:sz w:val="22"/>
          <w:szCs w:val="22"/>
        </w:rPr>
        <w:t xml:space="preserve">w </w:t>
      </w:r>
      <w:r w:rsidR="000C0BA4" w:rsidRPr="00E5534E">
        <w:rPr>
          <w:rFonts w:asciiTheme="minorHAnsi" w:hAnsiTheme="minorHAnsi" w:cstheme="minorHAnsi"/>
          <w:sz w:val="22"/>
          <w:szCs w:val="22"/>
        </w:rPr>
        <w:t>ramach oddziału chirurgii</w:t>
      </w:r>
      <w:r w:rsidRPr="00E5534E">
        <w:rPr>
          <w:rFonts w:asciiTheme="minorHAnsi" w:hAnsiTheme="minorHAnsi" w:cstheme="minorHAnsi"/>
          <w:sz w:val="22"/>
          <w:szCs w:val="22"/>
        </w:rPr>
        <w:t xml:space="preserve"> w</w:t>
      </w:r>
      <w:r w:rsidR="00F95444" w:rsidRPr="00E5534E">
        <w:rPr>
          <w:rFonts w:asciiTheme="minorHAnsi" w:hAnsiTheme="minorHAnsi" w:cstheme="minorHAnsi"/>
          <w:sz w:val="22"/>
          <w:szCs w:val="22"/>
        </w:rPr>
        <w:t xml:space="preserve"> zakresie</w:t>
      </w:r>
      <w:r w:rsidR="00F95444" w:rsidRPr="00E5534E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1B5AFE" w:rsidRPr="00E5534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chirurgii szczękowo-twarzowej </w:t>
      </w:r>
      <w:r w:rsidRPr="00E5534E">
        <w:rPr>
          <w:rFonts w:asciiTheme="minorHAnsi" w:hAnsiTheme="minorHAnsi" w:cstheme="minorHAnsi"/>
          <w:sz w:val="22"/>
          <w:szCs w:val="22"/>
        </w:rPr>
        <w:t xml:space="preserve">dla Samodzielnego Publicznego Zakładu Opieki Zdrowotnej </w:t>
      </w:r>
      <w:r w:rsidR="00282DB2" w:rsidRPr="00E5534E">
        <w:rPr>
          <w:rFonts w:asciiTheme="minorHAnsi" w:hAnsiTheme="minorHAnsi" w:cstheme="minorHAnsi"/>
          <w:sz w:val="22"/>
          <w:szCs w:val="22"/>
        </w:rPr>
        <w:t xml:space="preserve">Ministerstwa Spraw Wewnętrznych </w:t>
      </w:r>
      <w:r w:rsidR="00342B45" w:rsidRPr="00E5534E">
        <w:rPr>
          <w:rFonts w:asciiTheme="minorHAnsi" w:hAnsiTheme="minorHAnsi" w:cstheme="minorHAnsi"/>
          <w:sz w:val="22"/>
          <w:szCs w:val="22"/>
        </w:rPr>
        <w:t xml:space="preserve">i </w:t>
      </w:r>
      <w:r w:rsidR="00946E57" w:rsidRPr="00E5534E">
        <w:rPr>
          <w:rFonts w:asciiTheme="minorHAnsi" w:hAnsiTheme="minorHAnsi" w:cstheme="minorHAnsi"/>
          <w:sz w:val="22"/>
          <w:szCs w:val="22"/>
        </w:rPr>
        <w:t> </w:t>
      </w:r>
      <w:r w:rsidR="00342B45" w:rsidRPr="00E5534E">
        <w:rPr>
          <w:rFonts w:asciiTheme="minorHAnsi" w:hAnsiTheme="minorHAnsi" w:cstheme="minorHAnsi"/>
          <w:sz w:val="22"/>
          <w:szCs w:val="22"/>
        </w:rPr>
        <w:t xml:space="preserve">Administracji </w:t>
      </w:r>
      <w:r w:rsidRPr="00E5534E">
        <w:rPr>
          <w:rFonts w:asciiTheme="minorHAnsi" w:hAnsiTheme="minorHAnsi" w:cstheme="minorHAnsi"/>
          <w:sz w:val="22"/>
          <w:szCs w:val="22"/>
        </w:rPr>
        <w:t>w Kielcach</w:t>
      </w:r>
      <w:r w:rsidR="005F1E4D" w:rsidRPr="00E5534E">
        <w:rPr>
          <w:rFonts w:asciiTheme="minorHAnsi" w:hAnsiTheme="minorHAnsi" w:cstheme="minorHAnsi"/>
          <w:sz w:val="22"/>
          <w:szCs w:val="22"/>
        </w:rPr>
        <w:t xml:space="preserve"> im. św. Jana Pawła</w:t>
      </w:r>
      <w:r w:rsidR="00E5534E">
        <w:rPr>
          <w:rFonts w:asciiTheme="minorHAnsi" w:hAnsiTheme="minorHAnsi" w:cstheme="minorHAnsi"/>
          <w:sz w:val="22"/>
          <w:szCs w:val="22"/>
        </w:rPr>
        <w:t xml:space="preserve"> II</w:t>
      </w:r>
      <w:r w:rsidR="000D49B9" w:rsidRPr="00E5534E">
        <w:rPr>
          <w:rFonts w:asciiTheme="minorHAnsi" w:hAnsiTheme="minorHAnsi" w:cstheme="minorHAnsi"/>
          <w:sz w:val="22"/>
          <w:szCs w:val="22"/>
        </w:rPr>
        <w:t xml:space="preserve">, </w:t>
      </w:r>
      <w:r w:rsidR="00143EEF" w:rsidRPr="00E5534E">
        <w:rPr>
          <w:rFonts w:asciiTheme="minorHAnsi" w:hAnsiTheme="minorHAnsi" w:cstheme="minorHAnsi"/>
          <w:sz w:val="22"/>
          <w:szCs w:val="22"/>
        </w:rPr>
        <w:t xml:space="preserve">ul. </w:t>
      </w:r>
      <w:r w:rsidR="0090518C" w:rsidRPr="00E5534E">
        <w:rPr>
          <w:rFonts w:asciiTheme="minorHAnsi" w:hAnsiTheme="minorHAnsi" w:cstheme="minorHAnsi"/>
          <w:sz w:val="22"/>
          <w:szCs w:val="22"/>
        </w:rPr>
        <w:t>Wojska Polskiego 51</w:t>
      </w:r>
      <w:r w:rsidR="00282DB2" w:rsidRPr="00E5534E">
        <w:rPr>
          <w:rFonts w:asciiTheme="minorHAnsi" w:hAnsiTheme="minorHAnsi" w:cstheme="minorHAnsi"/>
          <w:sz w:val="22"/>
          <w:szCs w:val="22"/>
        </w:rPr>
        <w:t>.</w:t>
      </w:r>
    </w:p>
    <w:p w14:paraId="2A0A7A1F" w14:textId="77777777" w:rsidR="001B5AFE" w:rsidRPr="00E5534E" w:rsidRDefault="001B5AFE" w:rsidP="007D4523">
      <w:pPr>
        <w:spacing w:before="12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19AC580E" w14:textId="78C77072" w:rsidR="002C2B27" w:rsidRPr="00E5534E" w:rsidRDefault="002C2B27" w:rsidP="007D4523">
      <w:pPr>
        <w:pStyle w:val="Nagwek1"/>
        <w:numPr>
          <w:ilvl w:val="0"/>
          <w:numId w:val="12"/>
        </w:numPr>
        <w:tabs>
          <w:tab w:val="clear" w:pos="0"/>
        </w:tabs>
        <w:spacing w:before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 xml:space="preserve">Dane </w:t>
      </w:r>
      <w:r w:rsidR="00233295" w:rsidRPr="00E5534E">
        <w:rPr>
          <w:rFonts w:asciiTheme="minorHAnsi" w:hAnsiTheme="minorHAnsi" w:cstheme="minorHAnsi"/>
          <w:b/>
          <w:bCs/>
          <w:sz w:val="22"/>
          <w:szCs w:val="22"/>
        </w:rPr>
        <w:t>świadczeniodawcy</w:t>
      </w:r>
      <w:r w:rsidRPr="00E5534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3BAD92C" w14:textId="7A648139" w:rsidR="002C2B27" w:rsidRPr="00E5534E" w:rsidRDefault="000D49B9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I</w:t>
      </w:r>
      <w:r w:rsidR="002C2B27" w:rsidRPr="00E5534E">
        <w:rPr>
          <w:rFonts w:asciiTheme="minorHAnsi" w:hAnsiTheme="minorHAnsi" w:cstheme="minorHAnsi"/>
          <w:sz w:val="22"/>
          <w:szCs w:val="22"/>
        </w:rPr>
        <w:t>mię i nazwisko/nazwa podmiotu oraz imię i nazwisko osoby udzielającej świadczeń zdrowotnych</w:t>
      </w:r>
      <w:r w:rsidR="00E2794B" w:rsidRPr="00E5534E">
        <w:rPr>
          <w:rFonts w:asciiTheme="minorHAnsi" w:hAnsiTheme="minorHAnsi" w:cstheme="minorHAnsi"/>
          <w:sz w:val="22"/>
          <w:szCs w:val="22"/>
        </w:rPr>
        <w:t xml:space="preserve"> </w:t>
      </w:r>
      <w:r w:rsidR="002C2B27" w:rsidRPr="00E5534E">
        <w:rPr>
          <w:rFonts w:asciiTheme="minorHAnsi" w:hAnsiTheme="minorHAnsi" w:cstheme="minorHAnsi"/>
          <w:sz w:val="22"/>
          <w:szCs w:val="22"/>
        </w:rPr>
        <w:t>w imieniu podmiotu:</w:t>
      </w:r>
      <w:r w:rsidR="00E2794B" w:rsidRPr="00E5534E">
        <w:rPr>
          <w:rFonts w:asciiTheme="minorHAnsi" w:hAnsiTheme="minorHAnsi" w:cstheme="minorHAnsi"/>
          <w:sz w:val="22"/>
          <w:szCs w:val="22"/>
        </w:rPr>
        <w:t xml:space="preserve"> </w:t>
      </w:r>
      <w:r w:rsidR="002C2B27"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……………………………………………………………...</w:t>
      </w:r>
      <w:r w:rsidR="00342B45" w:rsidRPr="00E5534E">
        <w:rPr>
          <w:rFonts w:asciiTheme="minorHAnsi" w:hAnsiTheme="minorHAnsi" w:cstheme="minorHAnsi"/>
          <w:sz w:val="22"/>
          <w:szCs w:val="22"/>
        </w:rPr>
        <w:t>....................</w:t>
      </w:r>
      <w:r w:rsidR="00E5534E">
        <w:rPr>
          <w:rFonts w:asciiTheme="minorHAnsi" w:hAnsiTheme="minorHAnsi" w:cstheme="minorHAnsi"/>
          <w:sz w:val="22"/>
          <w:szCs w:val="22"/>
        </w:rPr>
        <w:t>...................</w:t>
      </w:r>
    </w:p>
    <w:p w14:paraId="2F815552" w14:textId="67C124A0" w:rsidR="00DD356E" w:rsidRPr="00E5534E" w:rsidRDefault="00DD356E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Siedziba:…………………………………………………………………………………………………………………….</w:t>
      </w:r>
    </w:p>
    <w:p w14:paraId="1DD15ACE" w14:textId="77777777" w:rsidR="00DD356E" w:rsidRPr="00E5534E" w:rsidRDefault="00DD356E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Prowadzący działalność gospodarczą pod nazwą:</w:t>
      </w:r>
    </w:p>
    <w:p w14:paraId="67C69DEF" w14:textId="77777777" w:rsidR="00DD356E" w:rsidRPr="00E5534E" w:rsidRDefault="00DD356E" w:rsidP="001B5AFE">
      <w:pPr>
        <w:pStyle w:val="Akapitzlist"/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39865E63" w14:textId="0C401DDF" w:rsidR="00DD356E" w:rsidRPr="00E5534E" w:rsidRDefault="00DD356E" w:rsidP="001B5AFE">
      <w:pPr>
        <w:pStyle w:val="Akapitzlist"/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12C6A132" w14:textId="58D2D44C" w:rsidR="00DD356E" w:rsidRPr="00E5534E" w:rsidRDefault="00DD356E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NIP…………………………………………  REGON…………………………………………………………………….</w:t>
      </w:r>
    </w:p>
    <w:p w14:paraId="77A70F73" w14:textId="65FC8BB4" w:rsidR="00DD356E" w:rsidRPr="00E5534E" w:rsidRDefault="00DD356E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Nr wpisu do rejestru podmiotów wykonujących działalność leczniczą……………………</w:t>
      </w:r>
      <w:r w:rsidR="00E5534E">
        <w:rPr>
          <w:rFonts w:asciiTheme="minorHAnsi" w:hAnsiTheme="minorHAnsi" w:cstheme="minorHAnsi"/>
          <w:sz w:val="22"/>
          <w:szCs w:val="22"/>
        </w:rPr>
        <w:t>...</w:t>
      </w:r>
    </w:p>
    <w:p w14:paraId="322A166C" w14:textId="77777777" w:rsidR="002C2B27" w:rsidRPr="00E5534E" w:rsidRDefault="000D49B9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S</w:t>
      </w:r>
      <w:r w:rsidR="00E2794B" w:rsidRPr="00E5534E">
        <w:rPr>
          <w:rFonts w:asciiTheme="minorHAnsi" w:hAnsiTheme="minorHAnsi" w:cstheme="minorHAnsi"/>
          <w:sz w:val="22"/>
          <w:szCs w:val="22"/>
        </w:rPr>
        <w:t xml:space="preserve">pecjalizacja: </w:t>
      </w:r>
      <w:r w:rsidR="00342B45" w:rsidRPr="00E5534E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0F22E1" w:rsidRPr="00E5534E">
        <w:rPr>
          <w:rFonts w:asciiTheme="minorHAnsi" w:hAnsiTheme="minorHAnsi" w:cstheme="minorHAnsi"/>
          <w:sz w:val="22"/>
          <w:szCs w:val="22"/>
        </w:rPr>
        <w:t>……….</w:t>
      </w:r>
      <w:r w:rsidR="00342B45" w:rsidRPr="00E5534E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13AAF1DF" w14:textId="77777777" w:rsidR="002C2B27" w:rsidRPr="00E5534E" w:rsidRDefault="000D49B9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T</w:t>
      </w:r>
      <w:r w:rsidR="00E2794B" w:rsidRPr="00E5534E">
        <w:rPr>
          <w:rFonts w:asciiTheme="minorHAnsi" w:hAnsiTheme="minorHAnsi" w:cstheme="minorHAnsi"/>
          <w:sz w:val="22"/>
          <w:szCs w:val="22"/>
        </w:rPr>
        <w:t xml:space="preserve">ytuł naukowy: </w:t>
      </w:r>
      <w:r w:rsidR="002C2B27"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0F22E1" w:rsidRPr="00E5534E">
        <w:rPr>
          <w:rFonts w:asciiTheme="minorHAnsi" w:hAnsiTheme="minorHAnsi" w:cstheme="minorHAnsi"/>
          <w:sz w:val="22"/>
          <w:szCs w:val="22"/>
        </w:rPr>
        <w:t>……</w:t>
      </w:r>
      <w:r w:rsidR="002C2B27" w:rsidRPr="00E5534E">
        <w:rPr>
          <w:rFonts w:asciiTheme="minorHAnsi" w:hAnsiTheme="minorHAnsi" w:cstheme="minorHAnsi"/>
          <w:sz w:val="22"/>
          <w:szCs w:val="22"/>
        </w:rPr>
        <w:t>……………</w:t>
      </w:r>
    </w:p>
    <w:p w14:paraId="200DBA2D" w14:textId="12A71A7C" w:rsidR="0090518C" w:rsidRPr="00E5534E" w:rsidRDefault="0090518C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Adres poczty internetowej(e-mail) ;………………………………………………</w:t>
      </w:r>
      <w:r w:rsidR="00DD356E" w:rsidRPr="00E5534E">
        <w:rPr>
          <w:rFonts w:asciiTheme="minorHAnsi" w:hAnsiTheme="minorHAnsi" w:cstheme="minorHAnsi"/>
          <w:sz w:val="22"/>
          <w:szCs w:val="22"/>
        </w:rPr>
        <w:t>nr tel.:…………………………</w:t>
      </w:r>
    </w:p>
    <w:p w14:paraId="5A553D5C" w14:textId="77777777" w:rsidR="001B5AFE" w:rsidRPr="00E5534E" w:rsidRDefault="001B5AFE" w:rsidP="00E5534E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69578D96" w14:textId="77777777" w:rsidR="002C2B27" w:rsidRPr="00E5534E" w:rsidRDefault="002C2B27" w:rsidP="007D4523">
      <w:pPr>
        <w:pStyle w:val="Nagwek1"/>
        <w:numPr>
          <w:ilvl w:val="0"/>
          <w:numId w:val="12"/>
        </w:numPr>
        <w:tabs>
          <w:tab w:val="clear" w:pos="0"/>
        </w:tabs>
        <w:spacing w:before="120"/>
        <w:ind w:left="567" w:hanging="425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>Określenie warunków lokalowych, wyposażenia w aparaturę i sprzęt medyczny</w:t>
      </w:r>
      <w:r w:rsidRPr="00E5534E">
        <w:rPr>
          <w:rFonts w:asciiTheme="minorHAnsi" w:hAnsiTheme="minorHAnsi" w:cstheme="minorHAnsi"/>
          <w:sz w:val="22"/>
          <w:szCs w:val="22"/>
        </w:rPr>
        <w:t>:</w:t>
      </w:r>
    </w:p>
    <w:p w14:paraId="5EDFA4C8" w14:textId="46E1A063" w:rsidR="002C2B27" w:rsidRPr="00E5534E" w:rsidRDefault="002C2B27" w:rsidP="001B5AF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Świadczenia zdrowotne zawarte w ofercie w</w:t>
      </w:r>
      <w:r w:rsidR="001B5AFE" w:rsidRPr="00E5534E">
        <w:rPr>
          <w:rFonts w:asciiTheme="minorHAnsi" w:hAnsiTheme="minorHAnsi" w:cstheme="minorHAnsi"/>
          <w:sz w:val="22"/>
          <w:szCs w:val="22"/>
        </w:rPr>
        <w:t>ykonywane będą na bazie sprzętu</w:t>
      </w:r>
      <w:r w:rsidR="00DD356E" w:rsidRPr="00E5534E">
        <w:rPr>
          <w:rFonts w:asciiTheme="minorHAnsi" w:hAnsiTheme="minorHAnsi" w:cstheme="minorHAnsi"/>
          <w:sz w:val="22"/>
          <w:szCs w:val="22"/>
        </w:rPr>
        <w:t xml:space="preserve"> </w:t>
      </w:r>
      <w:r w:rsidRPr="00E5534E">
        <w:rPr>
          <w:rFonts w:asciiTheme="minorHAnsi" w:hAnsiTheme="minorHAnsi" w:cstheme="minorHAnsi"/>
          <w:sz w:val="22"/>
          <w:szCs w:val="22"/>
        </w:rPr>
        <w:t xml:space="preserve">i pomieszczeń w </w:t>
      </w:r>
      <w:r w:rsidR="007D4523" w:rsidRPr="00E5534E">
        <w:rPr>
          <w:rFonts w:asciiTheme="minorHAnsi" w:hAnsiTheme="minorHAnsi" w:cstheme="minorHAnsi"/>
          <w:sz w:val="22"/>
          <w:szCs w:val="22"/>
        </w:rPr>
        <w:t> </w:t>
      </w:r>
      <w:r w:rsidRPr="00E5534E">
        <w:rPr>
          <w:rFonts w:asciiTheme="minorHAnsi" w:hAnsiTheme="minorHAnsi" w:cstheme="minorHAnsi"/>
          <w:sz w:val="22"/>
          <w:szCs w:val="22"/>
        </w:rPr>
        <w:t>siedzibie szpitala SP ZOZ MSW</w:t>
      </w:r>
      <w:r w:rsidR="00342B45" w:rsidRPr="00E5534E">
        <w:rPr>
          <w:rFonts w:asciiTheme="minorHAnsi" w:hAnsiTheme="minorHAnsi" w:cstheme="minorHAnsi"/>
          <w:sz w:val="22"/>
          <w:szCs w:val="22"/>
        </w:rPr>
        <w:t>iA</w:t>
      </w:r>
      <w:r w:rsidR="000D49B9" w:rsidRPr="00E5534E">
        <w:rPr>
          <w:rFonts w:asciiTheme="minorHAnsi" w:hAnsiTheme="minorHAnsi" w:cstheme="minorHAnsi"/>
          <w:sz w:val="22"/>
          <w:szCs w:val="22"/>
        </w:rPr>
        <w:t xml:space="preserve"> w Kielcach im. św. Jana Pawła II.</w:t>
      </w:r>
    </w:p>
    <w:p w14:paraId="78B7D14E" w14:textId="77777777" w:rsidR="001B5AFE" w:rsidRPr="00E5534E" w:rsidRDefault="001B5AFE" w:rsidP="001B5AF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1C9FFE70" w14:textId="2623F388" w:rsidR="007D4523" w:rsidRPr="00E5534E" w:rsidRDefault="002C2B27" w:rsidP="007D4523">
      <w:pPr>
        <w:pStyle w:val="Nagwek1"/>
        <w:numPr>
          <w:ilvl w:val="0"/>
          <w:numId w:val="12"/>
        </w:numPr>
        <w:tabs>
          <w:tab w:val="clear" w:pos="0"/>
        </w:tabs>
        <w:spacing w:before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>Określenie stawki za udzielone świadczenie</w:t>
      </w:r>
      <w:r w:rsidR="00946E57" w:rsidRPr="00E5534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C4261E0" w14:textId="77777777" w:rsidR="000C0BA4" w:rsidRPr="00E5534E" w:rsidRDefault="000C0BA4" w:rsidP="000C0BA4">
      <w:pPr>
        <w:rPr>
          <w:rFonts w:asciiTheme="minorHAnsi" w:hAnsiTheme="minorHAnsi" w:cstheme="minorHAnsi"/>
          <w:sz w:val="22"/>
          <w:szCs w:val="22"/>
        </w:rPr>
      </w:pPr>
    </w:p>
    <w:p w14:paraId="42C50AD4" w14:textId="77777777" w:rsidR="00AA0214" w:rsidRDefault="000C0BA4" w:rsidP="000C0BA4">
      <w:pPr>
        <w:pStyle w:val="Akapitzlist"/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 xml:space="preserve">Określenie stawki za udzielone świadczenie w </w:t>
      </w:r>
      <w:r w:rsidR="00AA0214">
        <w:rPr>
          <w:rFonts w:asciiTheme="minorHAnsi" w:hAnsiTheme="minorHAnsi" w:cstheme="minorHAnsi"/>
          <w:sz w:val="22"/>
          <w:szCs w:val="22"/>
        </w:rPr>
        <w:t>(</w:t>
      </w:r>
      <w:r w:rsidRPr="00E5534E">
        <w:rPr>
          <w:rFonts w:asciiTheme="minorHAnsi" w:hAnsiTheme="minorHAnsi" w:cstheme="minorHAnsi"/>
          <w:sz w:val="22"/>
          <w:szCs w:val="22"/>
        </w:rPr>
        <w:t>%</w:t>
      </w:r>
      <w:r w:rsidR="00AA0214">
        <w:rPr>
          <w:rFonts w:asciiTheme="minorHAnsi" w:hAnsiTheme="minorHAnsi" w:cstheme="minorHAnsi"/>
          <w:sz w:val="22"/>
          <w:szCs w:val="22"/>
        </w:rPr>
        <w:t>)</w:t>
      </w:r>
      <w:r w:rsidRPr="00E5534E">
        <w:rPr>
          <w:rFonts w:asciiTheme="minorHAnsi" w:hAnsiTheme="minorHAnsi" w:cstheme="minorHAnsi"/>
          <w:sz w:val="22"/>
          <w:szCs w:val="22"/>
        </w:rPr>
        <w:t xml:space="preserve"> wartości za wykonane procedury w ramach umowy podpisanej z NFZ przez Udzielającego zamówienie </w:t>
      </w:r>
    </w:p>
    <w:p w14:paraId="7FEB8966" w14:textId="1C3D3EFC" w:rsidR="000C0BA4" w:rsidRPr="00E5534E" w:rsidRDefault="000C0BA4" w:rsidP="000C0BA4">
      <w:pPr>
        <w:pStyle w:val="Akapitzlist"/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bCs/>
          <w:sz w:val="22"/>
          <w:szCs w:val="22"/>
        </w:rPr>
        <w:t>(proponowan</w:t>
      </w:r>
      <w:r w:rsidR="005E238A" w:rsidRPr="00E5534E">
        <w:rPr>
          <w:rFonts w:asciiTheme="minorHAnsi" w:hAnsiTheme="minorHAnsi" w:cstheme="minorHAnsi"/>
          <w:bCs/>
          <w:sz w:val="22"/>
          <w:szCs w:val="22"/>
        </w:rPr>
        <w:t xml:space="preserve">a stawka nie może przekraczać </w:t>
      </w:r>
      <w:r w:rsidR="001B5AFE" w:rsidRPr="00E5534E">
        <w:rPr>
          <w:rFonts w:asciiTheme="minorHAnsi" w:hAnsiTheme="minorHAnsi" w:cstheme="minorHAnsi"/>
          <w:bCs/>
          <w:sz w:val="22"/>
          <w:szCs w:val="22"/>
        </w:rPr>
        <w:t>25</w:t>
      </w:r>
      <w:r w:rsidRPr="00E5534E">
        <w:rPr>
          <w:rFonts w:asciiTheme="minorHAnsi" w:hAnsiTheme="minorHAnsi" w:cstheme="minorHAnsi"/>
          <w:bCs/>
          <w:sz w:val="22"/>
          <w:szCs w:val="22"/>
        </w:rPr>
        <w:t>%</w:t>
      </w:r>
      <w:r w:rsidR="00AD1B0A" w:rsidRPr="00E5534E">
        <w:rPr>
          <w:rFonts w:asciiTheme="minorHAnsi" w:hAnsiTheme="minorHAnsi" w:cstheme="minorHAnsi"/>
          <w:bCs/>
          <w:sz w:val="22"/>
          <w:szCs w:val="22"/>
        </w:rPr>
        <w:t xml:space="preserve"> zawartego kontraktu</w:t>
      </w:r>
      <w:r w:rsidRPr="00E5534E">
        <w:rPr>
          <w:rFonts w:asciiTheme="minorHAnsi" w:hAnsiTheme="minorHAnsi" w:cstheme="minorHAnsi"/>
          <w:bCs/>
          <w:sz w:val="22"/>
          <w:szCs w:val="22"/>
        </w:rPr>
        <w:t>).</w:t>
      </w:r>
    </w:p>
    <w:p w14:paraId="0A03087E" w14:textId="77777777" w:rsidR="000C0BA4" w:rsidRPr="00E5534E" w:rsidRDefault="000C0BA4" w:rsidP="000C0BA4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16975C2" w14:textId="77777777" w:rsidR="000C0BA4" w:rsidRPr="00E5534E" w:rsidRDefault="000C0BA4" w:rsidP="000C0BA4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5534E">
        <w:rPr>
          <w:rFonts w:asciiTheme="minorHAnsi" w:hAnsiTheme="minorHAnsi" w:cstheme="minorHAnsi"/>
          <w:b/>
          <w:sz w:val="22"/>
          <w:szCs w:val="22"/>
        </w:rPr>
        <w:t xml:space="preserve">         …………%</w:t>
      </w:r>
    </w:p>
    <w:p w14:paraId="60DE73DB" w14:textId="77777777" w:rsidR="000C0BA4" w:rsidRPr="00E5534E" w:rsidRDefault="000C0BA4" w:rsidP="000C0BA4">
      <w:pPr>
        <w:rPr>
          <w:rFonts w:asciiTheme="minorHAnsi" w:hAnsiTheme="minorHAnsi" w:cstheme="minorHAnsi"/>
          <w:sz w:val="22"/>
          <w:szCs w:val="22"/>
        </w:rPr>
      </w:pPr>
    </w:p>
    <w:p w14:paraId="3804D5F8" w14:textId="77777777" w:rsidR="002C2B27" w:rsidRPr="00E5534E" w:rsidRDefault="002C2B27" w:rsidP="007D4523">
      <w:pPr>
        <w:pStyle w:val="Nagwek1"/>
        <w:numPr>
          <w:ilvl w:val="0"/>
          <w:numId w:val="12"/>
        </w:numPr>
        <w:tabs>
          <w:tab w:val="clear" w:pos="0"/>
        </w:tabs>
        <w:spacing w:before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>Załączniki do oferty:</w:t>
      </w:r>
    </w:p>
    <w:p w14:paraId="2C914D2F" w14:textId="6EFBCDF4" w:rsidR="002C2B27" w:rsidRPr="00E5534E" w:rsidRDefault="002C2B2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 xml:space="preserve">zaświadczenie o prawie wykonywania zawodu podmiotu będącego osobą fizyczną lub osoby udzielającej świadczeń </w:t>
      </w:r>
      <w:r w:rsidR="001B5AFE" w:rsidRPr="00E5534E">
        <w:rPr>
          <w:rFonts w:asciiTheme="minorHAnsi" w:hAnsiTheme="minorHAnsi" w:cstheme="minorHAnsi"/>
          <w:sz w:val="22"/>
          <w:szCs w:val="22"/>
        </w:rPr>
        <w:br/>
      </w:r>
      <w:r w:rsidRPr="00E5534E">
        <w:rPr>
          <w:rFonts w:asciiTheme="minorHAnsi" w:hAnsiTheme="minorHAnsi" w:cstheme="minorHAnsi"/>
          <w:sz w:val="22"/>
          <w:szCs w:val="22"/>
        </w:rPr>
        <w:t xml:space="preserve">w imieniu podmiotu nie będącego osobą fizyczną; </w:t>
      </w:r>
    </w:p>
    <w:p w14:paraId="5D4ABF7E" w14:textId="77777777" w:rsidR="002C2B27" w:rsidRPr="00E5534E" w:rsidRDefault="002C2B2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dokument potwierdzający kwalifikacje;</w:t>
      </w:r>
    </w:p>
    <w:p w14:paraId="17A12030" w14:textId="4D18E98C" w:rsidR="002C2B27" w:rsidRPr="00E5534E" w:rsidRDefault="002C2B2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 xml:space="preserve">informacja odpowiadająca odpisowi aktualnemu z Krajowego Rejestru Sądowego albo Centralnej Ewidencji </w:t>
      </w:r>
      <w:r w:rsidR="001B5AFE" w:rsidRPr="00E5534E">
        <w:rPr>
          <w:rFonts w:asciiTheme="minorHAnsi" w:hAnsiTheme="minorHAnsi" w:cstheme="minorHAnsi"/>
          <w:sz w:val="22"/>
          <w:szCs w:val="22"/>
        </w:rPr>
        <w:br/>
      </w:r>
      <w:r w:rsidRPr="00E5534E">
        <w:rPr>
          <w:rFonts w:asciiTheme="minorHAnsi" w:hAnsiTheme="minorHAnsi" w:cstheme="minorHAnsi"/>
          <w:sz w:val="22"/>
          <w:szCs w:val="22"/>
        </w:rPr>
        <w:t>i Informacji o Działalności Gospodarczej;</w:t>
      </w:r>
    </w:p>
    <w:p w14:paraId="1B5C9BFE" w14:textId="77777777" w:rsidR="002C2B27" w:rsidRPr="00E5534E" w:rsidRDefault="002C2B2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zaświadczenie o wpisie do rejestru indywidualnych lub grupowych specjalistycznych praktyk lekarskich albo podmiotów wykonujących działalność leczniczą;</w:t>
      </w:r>
    </w:p>
    <w:p w14:paraId="4AD92ED9" w14:textId="375A9B74" w:rsidR="00E7723C" w:rsidRPr="00E5534E" w:rsidRDefault="00E7723C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lastRenderedPageBreak/>
        <w:t xml:space="preserve">oświadczenie o posiadaniu ubezpieczenia zgodnego z rozporządzeniem Ministra Finansów z </w:t>
      </w:r>
      <w:r w:rsidR="00A76D41" w:rsidRPr="00E5534E">
        <w:rPr>
          <w:rFonts w:asciiTheme="minorHAnsi" w:hAnsiTheme="minorHAnsi" w:cstheme="minorHAnsi"/>
          <w:sz w:val="22"/>
          <w:szCs w:val="22"/>
        </w:rPr>
        <w:t> </w:t>
      </w:r>
      <w:r w:rsidR="001B5AFE" w:rsidRPr="00E5534E">
        <w:rPr>
          <w:rFonts w:asciiTheme="minorHAnsi" w:hAnsiTheme="minorHAnsi" w:cstheme="minorHAnsi"/>
          <w:sz w:val="22"/>
          <w:szCs w:val="22"/>
        </w:rPr>
        <w:t xml:space="preserve">dnia 29 kwietnia 2019 </w:t>
      </w:r>
      <w:r w:rsidRPr="00E5534E">
        <w:rPr>
          <w:rFonts w:asciiTheme="minorHAnsi" w:hAnsiTheme="minorHAnsi" w:cstheme="minorHAnsi"/>
          <w:sz w:val="22"/>
          <w:szCs w:val="22"/>
        </w:rPr>
        <w:t>r. w sprawie obowiązkowego ubezpieczenia odpowiedzialności cywilnej podmiotu wykonującego działalność leczniczą.</w:t>
      </w:r>
    </w:p>
    <w:p w14:paraId="15F33EC1" w14:textId="0310E6F7" w:rsidR="00DD356E" w:rsidRPr="00E5534E" w:rsidRDefault="00DD356E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Kopia aktualnego zaświadczenia lekarskiego o braku przeciwskazań do wykonywania świadczeń zdrowotnych wystawionego przez lekarza uprawnionego do badań profilaktycznych lub oświadczenie o zobowiązaniu się do jej przedłożenia przy podpisywaniu umowy z Udzielającym zamówienia</w:t>
      </w:r>
    </w:p>
    <w:p w14:paraId="3A7941E9" w14:textId="6063EF56" w:rsidR="00DD356E" w:rsidRPr="00E5534E" w:rsidRDefault="00DD356E" w:rsidP="00DD356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238122A0" w14:textId="0EE96373" w:rsidR="002C2B27" w:rsidRPr="00E5534E" w:rsidRDefault="006872FA" w:rsidP="007D4523">
      <w:pPr>
        <w:pStyle w:val="Nagwek1"/>
        <w:numPr>
          <w:ilvl w:val="0"/>
          <w:numId w:val="12"/>
        </w:numPr>
        <w:tabs>
          <w:tab w:val="clear" w:pos="0"/>
        </w:tabs>
        <w:spacing w:before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2C2B27" w:rsidRPr="00E5534E">
        <w:rPr>
          <w:rFonts w:asciiTheme="minorHAnsi" w:hAnsiTheme="minorHAnsi" w:cstheme="minorHAnsi"/>
          <w:b/>
          <w:bCs/>
          <w:sz w:val="22"/>
          <w:szCs w:val="22"/>
        </w:rPr>
        <w:t>umer konta bankowego:</w:t>
      </w:r>
    </w:p>
    <w:p w14:paraId="2C1A1564" w14:textId="77777777" w:rsidR="002C2B27" w:rsidRPr="00E5534E" w:rsidRDefault="002C2B27" w:rsidP="001B5AFE">
      <w:pPr>
        <w:spacing w:before="120" w:after="24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15D489AD" w14:textId="77777777" w:rsidR="00E5534E" w:rsidRDefault="00521132" w:rsidP="00E5534E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O</w:t>
      </w:r>
      <w:r w:rsidR="002C2B27" w:rsidRPr="00E5534E">
        <w:rPr>
          <w:rFonts w:asciiTheme="minorHAnsi" w:hAnsiTheme="minorHAnsi" w:cstheme="minorHAnsi"/>
          <w:sz w:val="22"/>
          <w:szCs w:val="22"/>
        </w:rPr>
        <w:t>świadczam, że</w:t>
      </w:r>
      <w:r w:rsidR="00E5534E">
        <w:rPr>
          <w:rFonts w:asciiTheme="minorHAnsi" w:hAnsiTheme="minorHAnsi" w:cstheme="minorHAnsi"/>
          <w:sz w:val="22"/>
          <w:szCs w:val="22"/>
        </w:rPr>
        <w:t>:</w:t>
      </w:r>
      <w:r w:rsidR="002C2B27" w:rsidRPr="00E553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3AD5E3" w14:textId="011139C4" w:rsidR="00E5534E" w:rsidRDefault="002C2B27" w:rsidP="00E5534E">
      <w:pPr>
        <w:pStyle w:val="Akapitzlist"/>
        <w:numPr>
          <w:ilvl w:val="0"/>
          <w:numId w:val="19"/>
        </w:numPr>
        <w:spacing w:before="120" w:after="120" w:line="288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 xml:space="preserve">zapoznałem/am się z treścią specyfikacji oraz ogłoszenia o wszczęciu postępowania konkursowego na świadczenie usług zdrowotnych </w:t>
      </w:r>
      <w:r w:rsidR="00E5534E" w:rsidRPr="00E5534E">
        <w:rPr>
          <w:rFonts w:asciiTheme="minorHAnsi" w:hAnsiTheme="minorHAnsi" w:cstheme="minorHAnsi"/>
          <w:sz w:val="22"/>
          <w:szCs w:val="22"/>
        </w:rPr>
        <w:t>w ramach oddziału chirurgii w zakresie chirurgii szczękowo-twarzowej</w:t>
      </w:r>
      <w:r w:rsidR="00946E57" w:rsidRPr="00E5534E">
        <w:rPr>
          <w:rFonts w:asciiTheme="minorHAnsi" w:hAnsiTheme="minorHAnsi" w:cstheme="minorHAnsi"/>
          <w:sz w:val="22"/>
          <w:szCs w:val="22"/>
        </w:rPr>
        <w:t xml:space="preserve"> w </w:t>
      </w:r>
      <w:r w:rsidRPr="00E5534E">
        <w:rPr>
          <w:rFonts w:asciiTheme="minorHAnsi" w:hAnsiTheme="minorHAnsi" w:cstheme="minorHAnsi"/>
          <w:sz w:val="22"/>
          <w:szCs w:val="22"/>
        </w:rPr>
        <w:t>Samodzielnym Publicznym Zakładzie Opieki Zdrowotnej Ministerstwa Spraw Wewnętrznych</w:t>
      </w:r>
      <w:r w:rsidR="00342B45" w:rsidRPr="00E5534E">
        <w:rPr>
          <w:rFonts w:asciiTheme="minorHAnsi" w:hAnsiTheme="minorHAnsi" w:cstheme="minorHAnsi"/>
          <w:sz w:val="22"/>
          <w:szCs w:val="22"/>
        </w:rPr>
        <w:t xml:space="preserve"> i </w:t>
      </w:r>
      <w:r w:rsidR="00946E57" w:rsidRPr="00E5534E">
        <w:rPr>
          <w:rFonts w:asciiTheme="minorHAnsi" w:hAnsiTheme="minorHAnsi" w:cstheme="minorHAnsi"/>
          <w:sz w:val="22"/>
          <w:szCs w:val="22"/>
        </w:rPr>
        <w:t> </w:t>
      </w:r>
      <w:r w:rsidR="00342B45" w:rsidRPr="00E5534E">
        <w:rPr>
          <w:rFonts w:asciiTheme="minorHAnsi" w:hAnsiTheme="minorHAnsi" w:cstheme="minorHAnsi"/>
          <w:sz w:val="22"/>
          <w:szCs w:val="22"/>
        </w:rPr>
        <w:t>Administracji</w:t>
      </w:r>
      <w:r w:rsidRPr="00E5534E">
        <w:rPr>
          <w:rFonts w:asciiTheme="minorHAnsi" w:hAnsiTheme="minorHAnsi" w:cstheme="minorHAnsi"/>
          <w:sz w:val="22"/>
          <w:szCs w:val="22"/>
        </w:rPr>
        <w:t xml:space="preserve"> w Kielcach</w:t>
      </w:r>
      <w:r w:rsidR="00E5534E" w:rsidRPr="00E5534E">
        <w:t xml:space="preserve"> </w:t>
      </w:r>
      <w:r w:rsidR="00E5534E" w:rsidRPr="00E5534E">
        <w:rPr>
          <w:rFonts w:asciiTheme="minorHAnsi" w:hAnsiTheme="minorHAnsi" w:cstheme="minorHAnsi"/>
          <w:sz w:val="22"/>
          <w:szCs w:val="22"/>
        </w:rPr>
        <w:t>im. św. Jana Pawła II;</w:t>
      </w:r>
    </w:p>
    <w:p w14:paraId="7FB358D1" w14:textId="73510DA4" w:rsidR="002C2B27" w:rsidRPr="00E5534E" w:rsidRDefault="002C2B27" w:rsidP="00E5534E">
      <w:pPr>
        <w:pStyle w:val="Akapitzlist"/>
        <w:numPr>
          <w:ilvl w:val="0"/>
          <w:numId w:val="19"/>
        </w:numPr>
        <w:spacing w:before="120" w:after="120" w:line="288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akceptuję warunki konkursu oraz oświadczam, że spełniam określone w ob</w:t>
      </w:r>
      <w:r w:rsidR="002C7E94" w:rsidRPr="00E5534E">
        <w:rPr>
          <w:rFonts w:asciiTheme="minorHAnsi" w:hAnsiTheme="minorHAnsi" w:cstheme="minorHAnsi"/>
          <w:sz w:val="22"/>
          <w:szCs w:val="22"/>
        </w:rPr>
        <w:t>o</w:t>
      </w:r>
      <w:r w:rsidRPr="00E5534E">
        <w:rPr>
          <w:rFonts w:asciiTheme="minorHAnsi" w:hAnsiTheme="minorHAnsi" w:cstheme="minorHAnsi"/>
          <w:sz w:val="22"/>
          <w:szCs w:val="22"/>
        </w:rPr>
        <w:t>wiązujących przepisach prawnych i specyfikacji szczegółowych warunków konkursu ofert warunki udzielania świadczeń zdrowotnych, a w przypadku wybrania mojej oferty</w:t>
      </w:r>
      <w:r w:rsidR="00E5534E">
        <w:rPr>
          <w:rFonts w:asciiTheme="minorHAnsi" w:hAnsiTheme="minorHAnsi" w:cstheme="minorHAnsi"/>
          <w:sz w:val="22"/>
          <w:szCs w:val="22"/>
        </w:rPr>
        <w:t>,</w:t>
      </w:r>
      <w:r w:rsidRPr="00E5534E">
        <w:rPr>
          <w:rFonts w:asciiTheme="minorHAnsi" w:hAnsiTheme="minorHAnsi" w:cstheme="minorHAnsi"/>
          <w:sz w:val="22"/>
          <w:szCs w:val="22"/>
        </w:rPr>
        <w:t xml:space="preserve"> zobowiązuje się do udzielania świadczeń zdrowotnych na rzecz pacjentów udzielającego zamówienie na powyższych warunkach.</w:t>
      </w:r>
    </w:p>
    <w:p w14:paraId="1E6352AC" w14:textId="6BE9A0B1" w:rsidR="002C2B27" w:rsidRDefault="002C2B27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254D472" w14:textId="77777777" w:rsidR="001B5AFE" w:rsidRDefault="001B5AFE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B66E2EC" w14:textId="77777777" w:rsidR="001B5AFE" w:rsidRDefault="001B5AFE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51C327B" w14:textId="77777777" w:rsidR="001B5AFE" w:rsidRDefault="001B5AFE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CC690FF" w14:textId="77777777" w:rsidR="00A76D41" w:rsidRPr="001B5AFE" w:rsidRDefault="00A76D41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E812532" w14:textId="233D307C" w:rsidR="002C2B27" w:rsidRPr="001B5AFE" w:rsidRDefault="007D4523" w:rsidP="00E5534E">
      <w:pPr>
        <w:spacing w:line="276" w:lineRule="auto"/>
        <w:ind w:left="6379" w:firstLine="6"/>
        <w:rPr>
          <w:rFonts w:asciiTheme="minorHAnsi" w:hAnsiTheme="minorHAnsi" w:cstheme="minorHAnsi"/>
          <w:sz w:val="20"/>
          <w:szCs w:val="20"/>
        </w:rPr>
      </w:pPr>
      <w:r w:rsidRPr="001B5AFE">
        <w:rPr>
          <w:rFonts w:asciiTheme="minorHAnsi" w:hAnsiTheme="minorHAnsi" w:cstheme="minorHAnsi"/>
          <w:sz w:val="20"/>
          <w:szCs w:val="20"/>
        </w:rPr>
        <w:t>……………..</w:t>
      </w:r>
      <w:r w:rsidR="002C2B27" w:rsidRPr="001B5AFE">
        <w:rPr>
          <w:rFonts w:asciiTheme="minorHAnsi" w:hAnsiTheme="minorHAnsi" w:cstheme="minorHAnsi"/>
          <w:sz w:val="20"/>
          <w:szCs w:val="20"/>
        </w:rPr>
        <w:t>……………</w:t>
      </w:r>
      <w:r w:rsidR="00342B45" w:rsidRPr="001B5AFE">
        <w:rPr>
          <w:rFonts w:asciiTheme="minorHAnsi" w:hAnsiTheme="minorHAnsi" w:cstheme="minorHAnsi"/>
          <w:sz w:val="20"/>
          <w:szCs w:val="20"/>
        </w:rPr>
        <w:t>………………..</w:t>
      </w:r>
    </w:p>
    <w:p w14:paraId="0B7C9741" w14:textId="68B579A6" w:rsidR="00E5534E" w:rsidRPr="001B5AFE" w:rsidRDefault="00342B45" w:rsidP="007D4523">
      <w:pPr>
        <w:spacing w:line="276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1B5AFE">
        <w:rPr>
          <w:rFonts w:asciiTheme="minorHAnsi" w:hAnsiTheme="minorHAnsi" w:cstheme="minorHAnsi"/>
          <w:sz w:val="20"/>
          <w:szCs w:val="20"/>
        </w:rPr>
        <w:t xml:space="preserve">(data i </w:t>
      </w:r>
      <w:r w:rsidR="002C2B27" w:rsidRPr="001B5AFE">
        <w:rPr>
          <w:rFonts w:asciiTheme="minorHAnsi" w:hAnsiTheme="minorHAnsi" w:cstheme="minorHAnsi"/>
          <w:sz w:val="20"/>
          <w:szCs w:val="20"/>
        </w:rPr>
        <w:t xml:space="preserve">podpis </w:t>
      </w:r>
      <w:r w:rsidR="007D4523" w:rsidRPr="001B5AFE">
        <w:rPr>
          <w:rFonts w:asciiTheme="minorHAnsi" w:hAnsiTheme="minorHAnsi" w:cstheme="minorHAnsi"/>
          <w:sz w:val="20"/>
          <w:szCs w:val="20"/>
        </w:rPr>
        <w:t>świadczeniodawcy</w:t>
      </w:r>
      <w:r w:rsidRPr="001B5AFE">
        <w:rPr>
          <w:rFonts w:asciiTheme="minorHAnsi" w:hAnsiTheme="minorHAnsi" w:cstheme="minorHAnsi"/>
          <w:sz w:val="20"/>
          <w:szCs w:val="20"/>
        </w:rPr>
        <w:t>)</w:t>
      </w:r>
    </w:p>
    <w:sectPr w:rsidR="00E5534E" w:rsidRPr="001B5AFE" w:rsidSect="00E5534E">
      <w:footerReference w:type="default" r:id="rId8"/>
      <w:pgSz w:w="11905" w:h="16837" w:code="9"/>
      <w:pgMar w:top="1276" w:right="964" w:bottom="1134" w:left="96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3D0E" w14:textId="77777777" w:rsidR="00031B42" w:rsidRDefault="00031B42" w:rsidP="008760CF">
      <w:r>
        <w:separator/>
      </w:r>
    </w:p>
  </w:endnote>
  <w:endnote w:type="continuationSeparator" w:id="0">
    <w:p w14:paraId="460B748C" w14:textId="77777777" w:rsidR="00031B42" w:rsidRDefault="00031B42" w:rsidP="0087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68963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BC72E4B" w14:textId="7261AB0A" w:rsidR="00E5534E" w:rsidRPr="00E5534E" w:rsidRDefault="00E5534E" w:rsidP="00E5534E">
            <w:pPr>
              <w:pStyle w:val="Stopka"/>
              <w:jc w:val="right"/>
              <w:rPr>
                <w:sz w:val="18"/>
                <w:szCs w:val="18"/>
              </w:rPr>
            </w:pPr>
            <w:r w:rsidRPr="00E5534E">
              <w:rPr>
                <w:sz w:val="18"/>
                <w:szCs w:val="18"/>
              </w:rPr>
              <w:t xml:space="preserve">Strona </w:t>
            </w:r>
            <w:r w:rsidRPr="00E5534E">
              <w:rPr>
                <w:b/>
                <w:bCs/>
                <w:sz w:val="18"/>
                <w:szCs w:val="18"/>
              </w:rPr>
              <w:fldChar w:fldCharType="begin"/>
            </w:r>
            <w:r w:rsidRPr="00E5534E">
              <w:rPr>
                <w:b/>
                <w:bCs/>
                <w:sz w:val="18"/>
                <w:szCs w:val="18"/>
              </w:rPr>
              <w:instrText>PAGE</w:instrText>
            </w:r>
            <w:r w:rsidRPr="00E5534E">
              <w:rPr>
                <w:b/>
                <w:bCs/>
                <w:sz w:val="18"/>
                <w:szCs w:val="18"/>
              </w:rPr>
              <w:fldChar w:fldCharType="separate"/>
            </w:r>
            <w:r w:rsidRPr="00E5534E">
              <w:rPr>
                <w:b/>
                <w:bCs/>
                <w:sz w:val="18"/>
                <w:szCs w:val="18"/>
              </w:rPr>
              <w:t>2</w:t>
            </w:r>
            <w:r w:rsidRPr="00E5534E">
              <w:rPr>
                <w:b/>
                <w:bCs/>
                <w:sz w:val="18"/>
                <w:szCs w:val="18"/>
              </w:rPr>
              <w:fldChar w:fldCharType="end"/>
            </w:r>
            <w:r w:rsidRPr="00E5534E">
              <w:rPr>
                <w:sz w:val="18"/>
                <w:szCs w:val="18"/>
              </w:rPr>
              <w:t xml:space="preserve"> z </w:t>
            </w:r>
            <w:r w:rsidRPr="00E5534E">
              <w:rPr>
                <w:b/>
                <w:bCs/>
                <w:sz w:val="18"/>
                <w:szCs w:val="18"/>
              </w:rPr>
              <w:fldChar w:fldCharType="begin"/>
            </w:r>
            <w:r w:rsidRPr="00E5534E">
              <w:rPr>
                <w:b/>
                <w:bCs/>
                <w:sz w:val="18"/>
                <w:szCs w:val="18"/>
              </w:rPr>
              <w:instrText>NUMPAGES</w:instrText>
            </w:r>
            <w:r w:rsidRPr="00E5534E">
              <w:rPr>
                <w:b/>
                <w:bCs/>
                <w:sz w:val="18"/>
                <w:szCs w:val="18"/>
              </w:rPr>
              <w:fldChar w:fldCharType="separate"/>
            </w:r>
            <w:r w:rsidRPr="00E5534E">
              <w:rPr>
                <w:b/>
                <w:bCs/>
                <w:sz w:val="18"/>
                <w:szCs w:val="18"/>
              </w:rPr>
              <w:t>2</w:t>
            </w:r>
            <w:r w:rsidRPr="00E5534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52E8" w14:textId="77777777" w:rsidR="00031B42" w:rsidRDefault="00031B42" w:rsidP="008760CF">
      <w:r>
        <w:separator/>
      </w:r>
    </w:p>
  </w:footnote>
  <w:footnote w:type="continuationSeparator" w:id="0">
    <w:p w14:paraId="3688E9FC" w14:textId="77777777" w:rsidR="00031B42" w:rsidRDefault="00031B42" w:rsidP="0087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EA5A198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4150019"/>
    <w:name w:val="WW8Num8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423CB2"/>
    <w:multiLevelType w:val="hybridMultilevel"/>
    <w:tmpl w:val="5EAA2550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20060"/>
    <w:multiLevelType w:val="hybridMultilevel"/>
    <w:tmpl w:val="1F24F36E"/>
    <w:lvl w:ilvl="0" w:tplc="4B2E9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200BC3"/>
    <w:multiLevelType w:val="hybridMultilevel"/>
    <w:tmpl w:val="8774D41C"/>
    <w:lvl w:ilvl="0" w:tplc="989644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B671F5"/>
    <w:multiLevelType w:val="hybridMultilevel"/>
    <w:tmpl w:val="155A651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2A299B"/>
    <w:multiLevelType w:val="hybridMultilevel"/>
    <w:tmpl w:val="905ECE26"/>
    <w:lvl w:ilvl="0" w:tplc="3056AE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860FC5"/>
    <w:multiLevelType w:val="multilevel"/>
    <w:tmpl w:val="76981A44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96B6FDE"/>
    <w:multiLevelType w:val="hybridMultilevel"/>
    <w:tmpl w:val="C37C2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A73A0"/>
    <w:multiLevelType w:val="hybridMultilevel"/>
    <w:tmpl w:val="E570A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202751">
    <w:abstractNumId w:val="0"/>
  </w:num>
  <w:num w:numId="2" w16cid:durableId="251863492">
    <w:abstractNumId w:val="1"/>
  </w:num>
  <w:num w:numId="3" w16cid:durableId="1237592907">
    <w:abstractNumId w:val="2"/>
  </w:num>
  <w:num w:numId="4" w16cid:durableId="1908225395">
    <w:abstractNumId w:val="3"/>
  </w:num>
  <w:num w:numId="5" w16cid:durableId="1822189141">
    <w:abstractNumId w:val="4"/>
  </w:num>
  <w:num w:numId="6" w16cid:durableId="828256758">
    <w:abstractNumId w:val="5"/>
  </w:num>
  <w:num w:numId="7" w16cid:durableId="2046250390">
    <w:abstractNumId w:val="6"/>
  </w:num>
  <w:num w:numId="8" w16cid:durableId="1994986751">
    <w:abstractNumId w:val="12"/>
  </w:num>
  <w:num w:numId="9" w16cid:durableId="723211622">
    <w:abstractNumId w:val="10"/>
  </w:num>
  <w:num w:numId="10" w16cid:durableId="2104840546">
    <w:abstractNumId w:val="8"/>
  </w:num>
  <w:num w:numId="11" w16cid:durableId="167526414">
    <w:abstractNumId w:val="13"/>
  </w:num>
  <w:num w:numId="12" w16cid:durableId="882712573">
    <w:abstractNumId w:val="11"/>
  </w:num>
  <w:num w:numId="13" w16cid:durableId="417412157">
    <w:abstractNumId w:val="0"/>
  </w:num>
  <w:num w:numId="14" w16cid:durableId="1468746369">
    <w:abstractNumId w:val="0"/>
  </w:num>
  <w:num w:numId="15" w16cid:durableId="894775706">
    <w:abstractNumId w:val="0"/>
  </w:num>
  <w:num w:numId="16" w16cid:durableId="1134837289">
    <w:abstractNumId w:val="0"/>
  </w:num>
  <w:num w:numId="17" w16cid:durableId="1082600119">
    <w:abstractNumId w:val="0"/>
  </w:num>
  <w:num w:numId="18" w16cid:durableId="941304496">
    <w:abstractNumId w:val="9"/>
  </w:num>
  <w:num w:numId="19" w16cid:durableId="1179805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B27"/>
    <w:rsid w:val="00031B42"/>
    <w:rsid w:val="000531BA"/>
    <w:rsid w:val="00074E4E"/>
    <w:rsid w:val="000C0BA4"/>
    <w:rsid w:val="000D49B9"/>
    <w:rsid w:val="000E43AB"/>
    <w:rsid w:val="000F22E1"/>
    <w:rsid w:val="00143EEF"/>
    <w:rsid w:val="00144750"/>
    <w:rsid w:val="00175C28"/>
    <w:rsid w:val="001B5AFE"/>
    <w:rsid w:val="001F53A1"/>
    <w:rsid w:val="00233295"/>
    <w:rsid w:val="002432AC"/>
    <w:rsid w:val="00282DB2"/>
    <w:rsid w:val="002A6B8D"/>
    <w:rsid w:val="002B60DC"/>
    <w:rsid w:val="002C14EB"/>
    <w:rsid w:val="002C1F50"/>
    <w:rsid w:val="002C2B27"/>
    <w:rsid w:val="002C7E94"/>
    <w:rsid w:val="002D70E3"/>
    <w:rsid w:val="00317CFE"/>
    <w:rsid w:val="00342B45"/>
    <w:rsid w:val="00344808"/>
    <w:rsid w:val="00373A59"/>
    <w:rsid w:val="00385019"/>
    <w:rsid w:val="003C5381"/>
    <w:rsid w:val="00450B29"/>
    <w:rsid w:val="00521132"/>
    <w:rsid w:val="0055554F"/>
    <w:rsid w:val="005E238A"/>
    <w:rsid w:val="005F1E4D"/>
    <w:rsid w:val="00683F57"/>
    <w:rsid w:val="006872FA"/>
    <w:rsid w:val="006E7BAD"/>
    <w:rsid w:val="00706A2D"/>
    <w:rsid w:val="007A0718"/>
    <w:rsid w:val="007D4523"/>
    <w:rsid w:val="00842252"/>
    <w:rsid w:val="008760CF"/>
    <w:rsid w:val="008C5CA6"/>
    <w:rsid w:val="0090518C"/>
    <w:rsid w:val="00907E3B"/>
    <w:rsid w:val="00946E57"/>
    <w:rsid w:val="00975A2E"/>
    <w:rsid w:val="009C3848"/>
    <w:rsid w:val="009E0F24"/>
    <w:rsid w:val="00A76D41"/>
    <w:rsid w:val="00A868C0"/>
    <w:rsid w:val="00AA0214"/>
    <w:rsid w:val="00AD1B0A"/>
    <w:rsid w:val="00AE4F28"/>
    <w:rsid w:val="00AF47D3"/>
    <w:rsid w:val="00B7540F"/>
    <w:rsid w:val="00BD5AAC"/>
    <w:rsid w:val="00BE032D"/>
    <w:rsid w:val="00D72A7F"/>
    <w:rsid w:val="00DD356E"/>
    <w:rsid w:val="00E2794B"/>
    <w:rsid w:val="00E5534E"/>
    <w:rsid w:val="00E7723C"/>
    <w:rsid w:val="00E84A51"/>
    <w:rsid w:val="00E936EF"/>
    <w:rsid w:val="00F245F7"/>
    <w:rsid w:val="00F53256"/>
    <w:rsid w:val="00F60E63"/>
    <w:rsid w:val="00F95444"/>
    <w:rsid w:val="00FB0729"/>
    <w:rsid w:val="00FC2E8D"/>
    <w:rsid w:val="00FC30F1"/>
    <w:rsid w:val="00F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9C1F"/>
  <w15:docId w15:val="{BD836B1C-8947-4BA2-A2DF-66BE2B42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C2B27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2B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C2B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2B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B2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2C2B2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67775-3390-4E34-8B4B-CAC46E5B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</dc:creator>
  <cp:lastModifiedBy>Stanisław Żak</cp:lastModifiedBy>
  <cp:revision>4</cp:revision>
  <cp:lastPrinted>2022-12-09T13:36:00Z</cp:lastPrinted>
  <dcterms:created xsi:type="dcterms:W3CDTF">2023-11-24T13:34:00Z</dcterms:created>
  <dcterms:modified xsi:type="dcterms:W3CDTF">2023-11-30T11:18:00Z</dcterms:modified>
</cp:coreProperties>
</file>