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1E4A" w14:textId="77777777" w:rsidR="002C2B27" w:rsidRPr="00D51899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1899"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1928BC7F" w14:textId="77777777" w:rsidR="00123D57" w:rsidRPr="00D51899" w:rsidRDefault="002C2B27" w:rsidP="00D51899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1899">
        <w:rPr>
          <w:rFonts w:asciiTheme="minorHAnsi" w:hAnsiTheme="minorHAnsi" w:cstheme="minorHAnsi"/>
          <w:b/>
          <w:sz w:val="20"/>
          <w:szCs w:val="20"/>
        </w:rPr>
        <w:t xml:space="preserve">Na wykonywanie świadczeń zdrowotnych </w:t>
      </w:r>
      <w:r w:rsidR="00123D57" w:rsidRPr="00D51899">
        <w:rPr>
          <w:rFonts w:asciiTheme="minorHAnsi" w:hAnsiTheme="minorHAnsi" w:cstheme="minorHAnsi"/>
          <w:b/>
          <w:sz w:val="20"/>
          <w:szCs w:val="20"/>
        </w:rPr>
        <w:t xml:space="preserve">polegających na wykonywaniu usługi opisów badań tomografii komputerowej, badań rezonansu magnetycznego oraz badań radiologicznych w oparciu o </w:t>
      </w:r>
      <w:proofErr w:type="spellStart"/>
      <w:r w:rsidR="00123D57" w:rsidRPr="00D51899">
        <w:rPr>
          <w:rFonts w:asciiTheme="minorHAnsi" w:hAnsiTheme="minorHAnsi" w:cstheme="minorHAnsi"/>
          <w:b/>
          <w:sz w:val="20"/>
          <w:szCs w:val="20"/>
        </w:rPr>
        <w:t>teleradiologię</w:t>
      </w:r>
      <w:proofErr w:type="spellEnd"/>
      <w:r w:rsidR="00123D57" w:rsidRPr="00D51899">
        <w:rPr>
          <w:rFonts w:asciiTheme="minorHAnsi" w:hAnsiTheme="minorHAnsi" w:cstheme="minorHAnsi"/>
          <w:b/>
          <w:sz w:val="20"/>
          <w:szCs w:val="20"/>
        </w:rPr>
        <w:t xml:space="preserve"> na rzecz pacjentów SP ZOZ MSWiA w Kielcach im. św. Jana Pawła II,  przy ul. Wojska Polskiego 51 w Kielcach </w:t>
      </w:r>
    </w:p>
    <w:p w14:paraId="19AC580E" w14:textId="4AD40750" w:rsidR="002C2B27" w:rsidRPr="00D51899" w:rsidRDefault="002C2B27" w:rsidP="00D51899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1899">
        <w:rPr>
          <w:rFonts w:asciiTheme="minorHAnsi" w:hAnsiTheme="minorHAnsi" w:cstheme="minorHAnsi"/>
          <w:b/>
          <w:bCs/>
          <w:sz w:val="20"/>
          <w:szCs w:val="20"/>
        </w:rPr>
        <w:t xml:space="preserve">Dane </w:t>
      </w:r>
      <w:r w:rsidR="00233295" w:rsidRPr="00D51899">
        <w:rPr>
          <w:rFonts w:asciiTheme="minorHAnsi" w:hAnsiTheme="minorHAnsi" w:cstheme="minorHAnsi"/>
          <w:b/>
          <w:bCs/>
          <w:sz w:val="20"/>
          <w:szCs w:val="20"/>
        </w:rPr>
        <w:t>świadczeniodawcy</w:t>
      </w:r>
      <w:r w:rsidRPr="00D51899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EF23FE4" w14:textId="3CDF1C9B" w:rsidR="00D51899" w:rsidRPr="00D51899" w:rsidRDefault="00D51899" w:rsidP="00D51899">
      <w:pPr>
        <w:pStyle w:val="Akapitzlist"/>
        <w:numPr>
          <w:ilvl w:val="0"/>
          <w:numId w:val="11"/>
        </w:numPr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N</w:t>
      </w:r>
      <w:r w:rsidR="002C2B27" w:rsidRPr="00D51899">
        <w:rPr>
          <w:rFonts w:asciiTheme="minorHAnsi" w:hAnsiTheme="minorHAnsi" w:cstheme="minorHAnsi"/>
          <w:sz w:val="20"/>
          <w:szCs w:val="20"/>
        </w:rPr>
        <w:t xml:space="preserve">azwa podmiotu </w:t>
      </w:r>
    </w:p>
    <w:p w14:paraId="03BAD92C" w14:textId="4E89DD67" w:rsidR="002C2B27" w:rsidRPr="00D51899" w:rsidRDefault="002C2B27" w:rsidP="00D51899">
      <w:pPr>
        <w:pStyle w:val="Akapitzlist"/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  <w:r w:rsidR="00342B45" w:rsidRPr="00D51899">
        <w:rPr>
          <w:rFonts w:asciiTheme="minorHAnsi" w:hAnsiTheme="minorHAnsi" w:cstheme="minorHAnsi"/>
          <w:sz w:val="20"/>
          <w:szCs w:val="20"/>
        </w:rPr>
        <w:t>....................</w:t>
      </w:r>
    </w:p>
    <w:p w14:paraId="19FF8E83" w14:textId="162FF9AC" w:rsidR="00D51899" w:rsidRPr="00D51899" w:rsidRDefault="00D51899" w:rsidP="00D51899">
      <w:pPr>
        <w:pStyle w:val="Akapitzlist"/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F815552" w14:textId="67C124A0" w:rsidR="00DD356E" w:rsidRPr="00D51899" w:rsidRDefault="00DD356E" w:rsidP="00D51899">
      <w:pPr>
        <w:pStyle w:val="Akapitzlist"/>
        <w:numPr>
          <w:ilvl w:val="0"/>
          <w:numId w:val="11"/>
        </w:numPr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Siedziba:…………………………………………………………………………………………………………………….</w:t>
      </w:r>
    </w:p>
    <w:p w14:paraId="12C6A132" w14:textId="1B874339" w:rsidR="00DD356E" w:rsidRPr="00D51899" w:rsidRDefault="00DD356E" w:rsidP="00D51899">
      <w:pPr>
        <w:pStyle w:val="Akapitzlist"/>
        <w:numPr>
          <w:ilvl w:val="0"/>
          <w:numId w:val="11"/>
        </w:numPr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NIP…………………………………………  REGON……………………………………………………………………..</w:t>
      </w:r>
    </w:p>
    <w:p w14:paraId="77A70F73" w14:textId="39AC16C8" w:rsidR="00DD356E" w:rsidRPr="00D51899" w:rsidRDefault="00DD356E" w:rsidP="00D51899">
      <w:pPr>
        <w:pStyle w:val="Akapitzlist"/>
        <w:numPr>
          <w:ilvl w:val="0"/>
          <w:numId w:val="11"/>
        </w:numPr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 xml:space="preserve">Nr wpisu do rejestru podmiotów wykonujących działalność leczniczą………………………… </w:t>
      </w:r>
    </w:p>
    <w:p w14:paraId="200DBA2D" w14:textId="12A71A7C" w:rsidR="0090518C" w:rsidRPr="00D51899" w:rsidRDefault="0090518C" w:rsidP="00D51899">
      <w:pPr>
        <w:pStyle w:val="Akapitzlist"/>
        <w:numPr>
          <w:ilvl w:val="0"/>
          <w:numId w:val="11"/>
        </w:numPr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Adres poczty internetowej(e-mail) ;………………………………………………</w:t>
      </w:r>
      <w:r w:rsidR="00DD356E" w:rsidRPr="00D51899">
        <w:rPr>
          <w:rFonts w:asciiTheme="minorHAnsi" w:hAnsiTheme="minorHAnsi" w:cstheme="minorHAnsi"/>
          <w:sz w:val="20"/>
          <w:szCs w:val="20"/>
        </w:rPr>
        <w:t>nr tel.:…………………………</w:t>
      </w:r>
    </w:p>
    <w:p w14:paraId="565942FE" w14:textId="7F11B08D" w:rsidR="00D51899" w:rsidRPr="00D51899" w:rsidRDefault="00D51899" w:rsidP="00D51899">
      <w:pPr>
        <w:pStyle w:val="Akapitzlist"/>
        <w:numPr>
          <w:ilvl w:val="0"/>
          <w:numId w:val="11"/>
        </w:numPr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imię i nazwisko osoby udzielającej świadczeń zdrowotnych w imieniu podmiotu:</w:t>
      </w:r>
    </w:p>
    <w:p w14:paraId="64AF140C" w14:textId="03B67934" w:rsidR="00D51899" w:rsidRPr="00D51899" w:rsidRDefault="00D51899" w:rsidP="00D51899">
      <w:pPr>
        <w:pStyle w:val="Akapitzlist"/>
        <w:spacing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</w:t>
      </w:r>
    </w:p>
    <w:p w14:paraId="69578D96" w14:textId="0BC0BB35" w:rsidR="002C2B27" w:rsidRPr="00D51899" w:rsidRDefault="00D51899" w:rsidP="00D51899">
      <w:pPr>
        <w:pStyle w:val="Nagwek1"/>
        <w:numPr>
          <w:ilvl w:val="0"/>
          <w:numId w:val="12"/>
        </w:numPr>
        <w:tabs>
          <w:tab w:val="clear" w:pos="0"/>
        </w:tabs>
        <w:spacing w:line="276" w:lineRule="auto"/>
        <w:ind w:left="567" w:hanging="42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Określenie warunków:</w:t>
      </w:r>
    </w:p>
    <w:p w14:paraId="5EDFA4C8" w14:textId="2602F1FE" w:rsidR="002C2B27" w:rsidRPr="00D51899" w:rsidRDefault="002C2B27" w:rsidP="00D51899">
      <w:p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 xml:space="preserve">Świadczenia zdrowotne zawarte w ofercie </w:t>
      </w:r>
      <w:r w:rsidR="00DF67CA" w:rsidRPr="00D51899">
        <w:rPr>
          <w:rFonts w:asciiTheme="minorHAnsi" w:hAnsiTheme="minorHAnsi" w:cstheme="minorHAnsi"/>
          <w:sz w:val="20"/>
          <w:szCs w:val="20"/>
        </w:rPr>
        <w:t>polegać będzie na</w:t>
      </w:r>
      <w:r w:rsidR="00123D57" w:rsidRPr="00D51899">
        <w:rPr>
          <w:rFonts w:asciiTheme="minorHAnsi" w:hAnsiTheme="minorHAnsi" w:cstheme="minorHAnsi"/>
          <w:sz w:val="20"/>
          <w:szCs w:val="20"/>
        </w:rPr>
        <w:t xml:space="preserve"> </w:t>
      </w:r>
      <w:r w:rsidR="00DF67CA" w:rsidRPr="00D51899">
        <w:rPr>
          <w:rFonts w:asciiTheme="minorHAnsi" w:hAnsiTheme="minorHAnsi" w:cstheme="minorHAnsi"/>
          <w:sz w:val="20"/>
          <w:szCs w:val="20"/>
        </w:rPr>
        <w:t>wykonywaniu usługi opisów b</w:t>
      </w:r>
      <w:r w:rsidR="00D51899">
        <w:rPr>
          <w:rFonts w:asciiTheme="minorHAnsi" w:hAnsiTheme="minorHAnsi" w:cstheme="minorHAnsi"/>
          <w:sz w:val="20"/>
          <w:szCs w:val="20"/>
        </w:rPr>
        <w:t>adań tomografii komputerowej (TK</w:t>
      </w:r>
      <w:r w:rsidR="00DF67CA" w:rsidRPr="00D51899">
        <w:rPr>
          <w:rFonts w:asciiTheme="minorHAnsi" w:hAnsiTheme="minorHAnsi" w:cstheme="minorHAnsi"/>
          <w:sz w:val="20"/>
          <w:szCs w:val="20"/>
        </w:rPr>
        <w:t xml:space="preserve">),badań rezonansu </w:t>
      </w:r>
      <w:r w:rsidR="00D51899">
        <w:rPr>
          <w:rFonts w:asciiTheme="minorHAnsi" w:hAnsiTheme="minorHAnsi" w:cstheme="minorHAnsi"/>
          <w:sz w:val="20"/>
          <w:szCs w:val="20"/>
        </w:rPr>
        <w:t>magnetycznego (MR</w:t>
      </w:r>
      <w:r w:rsidR="00DF67CA" w:rsidRPr="00D51899">
        <w:rPr>
          <w:rFonts w:asciiTheme="minorHAnsi" w:hAnsiTheme="minorHAnsi" w:cstheme="minorHAnsi"/>
          <w:sz w:val="20"/>
          <w:szCs w:val="20"/>
        </w:rPr>
        <w:t>)</w:t>
      </w:r>
      <w:r w:rsidR="00D51899">
        <w:rPr>
          <w:rFonts w:asciiTheme="minorHAnsi" w:hAnsiTheme="minorHAnsi" w:cstheme="minorHAnsi"/>
          <w:sz w:val="20"/>
          <w:szCs w:val="20"/>
        </w:rPr>
        <w:t xml:space="preserve"> oraz badań radiologicznych (RTG</w:t>
      </w:r>
      <w:r w:rsidR="00DF67CA" w:rsidRPr="00D51899">
        <w:rPr>
          <w:rFonts w:asciiTheme="minorHAnsi" w:hAnsiTheme="minorHAnsi" w:cstheme="minorHAnsi"/>
          <w:sz w:val="20"/>
          <w:szCs w:val="20"/>
        </w:rPr>
        <w:t xml:space="preserve">) w oparciu o </w:t>
      </w:r>
      <w:proofErr w:type="spellStart"/>
      <w:r w:rsidR="00DF67CA" w:rsidRPr="00D51899">
        <w:rPr>
          <w:rFonts w:asciiTheme="minorHAnsi" w:hAnsiTheme="minorHAnsi" w:cstheme="minorHAnsi"/>
          <w:sz w:val="20"/>
          <w:szCs w:val="20"/>
        </w:rPr>
        <w:t>telradiolog</w:t>
      </w:r>
      <w:r w:rsidR="00D51899">
        <w:rPr>
          <w:rFonts w:asciiTheme="minorHAnsi" w:hAnsiTheme="minorHAnsi" w:cstheme="minorHAnsi"/>
          <w:sz w:val="20"/>
          <w:szCs w:val="20"/>
        </w:rPr>
        <w:t>ię</w:t>
      </w:r>
      <w:proofErr w:type="spellEnd"/>
      <w:r w:rsidR="00D51899">
        <w:rPr>
          <w:rFonts w:asciiTheme="minorHAnsi" w:hAnsiTheme="minorHAnsi" w:cstheme="minorHAnsi"/>
          <w:sz w:val="20"/>
          <w:szCs w:val="20"/>
        </w:rPr>
        <w:t xml:space="preserve"> dla pacjentów S</w:t>
      </w:r>
      <w:r w:rsidR="00D51899" w:rsidRPr="00D51899">
        <w:rPr>
          <w:rFonts w:asciiTheme="minorHAnsi" w:hAnsiTheme="minorHAnsi" w:cstheme="minorHAnsi"/>
          <w:sz w:val="20"/>
          <w:szCs w:val="20"/>
        </w:rPr>
        <w:t xml:space="preserve">amodzielnego </w:t>
      </w:r>
      <w:r w:rsidR="00D51899">
        <w:rPr>
          <w:rFonts w:asciiTheme="minorHAnsi" w:hAnsiTheme="minorHAnsi" w:cstheme="minorHAnsi"/>
          <w:sz w:val="20"/>
          <w:szCs w:val="20"/>
        </w:rPr>
        <w:t>Publicznego Zakładu Opieki Zdrowotnej Ministerstwa Spraw W</w:t>
      </w:r>
      <w:r w:rsidR="00DF67CA" w:rsidRPr="00D51899">
        <w:rPr>
          <w:rFonts w:asciiTheme="minorHAnsi" w:hAnsiTheme="minorHAnsi" w:cstheme="minorHAnsi"/>
          <w:sz w:val="20"/>
          <w:szCs w:val="20"/>
        </w:rPr>
        <w:t xml:space="preserve">ewnętrznych </w:t>
      </w:r>
      <w:r w:rsidR="00D51899">
        <w:rPr>
          <w:rFonts w:asciiTheme="minorHAnsi" w:hAnsiTheme="minorHAnsi" w:cstheme="minorHAnsi"/>
          <w:sz w:val="20"/>
          <w:szCs w:val="20"/>
        </w:rPr>
        <w:t>i A</w:t>
      </w:r>
      <w:r w:rsidR="00DF67CA" w:rsidRPr="00D51899">
        <w:rPr>
          <w:rFonts w:asciiTheme="minorHAnsi" w:hAnsiTheme="minorHAnsi" w:cstheme="minorHAnsi"/>
          <w:sz w:val="20"/>
          <w:szCs w:val="20"/>
        </w:rPr>
        <w:t>dministracji w Kielcach  im. św. Jana Pawła II</w:t>
      </w:r>
    </w:p>
    <w:p w14:paraId="415B41BA" w14:textId="2AF16EF9" w:rsidR="00123D57" w:rsidRPr="00D51899" w:rsidRDefault="002C2B27" w:rsidP="00D51899">
      <w:pPr>
        <w:pStyle w:val="Nagwek1"/>
        <w:numPr>
          <w:ilvl w:val="0"/>
          <w:numId w:val="12"/>
        </w:numPr>
        <w:tabs>
          <w:tab w:val="clear" w:pos="0"/>
        </w:tabs>
        <w:spacing w:line="276" w:lineRule="auto"/>
        <w:ind w:left="567" w:hanging="425"/>
        <w:rPr>
          <w:rFonts w:asciiTheme="minorHAnsi" w:hAnsiTheme="minorHAnsi" w:cstheme="minorHAnsi"/>
          <w:b/>
          <w:bCs/>
          <w:sz w:val="20"/>
        </w:rPr>
      </w:pPr>
      <w:r w:rsidRPr="00D51899">
        <w:rPr>
          <w:rFonts w:asciiTheme="minorHAnsi" w:hAnsiTheme="minorHAnsi" w:cstheme="minorHAnsi"/>
          <w:b/>
          <w:bCs/>
          <w:sz w:val="20"/>
        </w:rPr>
        <w:t>Określenie stawki za udzielone świadczenie</w:t>
      </w:r>
      <w:r w:rsidR="00123D57" w:rsidRPr="00D51899">
        <w:rPr>
          <w:rFonts w:asciiTheme="minorHAnsi" w:hAnsiTheme="minorHAnsi" w:cstheme="minorHAnsi"/>
          <w:b/>
          <w:bCs/>
          <w:sz w:val="20"/>
        </w:rPr>
        <w:t>:</w:t>
      </w:r>
    </w:p>
    <w:p w14:paraId="0B3B1270" w14:textId="222D9C09" w:rsidR="00123D57" w:rsidRDefault="00123D57" w:rsidP="00D5189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51899">
        <w:rPr>
          <w:rFonts w:asciiTheme="minorHAnsi" w:hAnsiTheme="minorHAnsi" w:cstheme="minorHAnsi"/>
          <w:sz w:val="20"/>
          <w:szCs w:val="20"/>
        </w:rPr>
        <w:t xml:space="preserve"> </w:t>
      </w:r>
      <w:r w:rsidR="00D51899" w:rsidRPr="00D51899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D51899">
        <w:rPr>
          <w:rFonts w:asciiTheme="minorHAnsi" w:hAnsiTheme="minorHAnsi" w:cstheme="minorHAnsi"/>
          <w:sz w:val="20"/>
          <w:szCs w:val="20"/>
        </w:rPr>
        <w:t>Cena ogólna netto/brutto za świadczenia</w:t>
      </w:r>
      <w:r w:rsidR="00464E43">
        <w:rPr>
          <w:rFonts w:asciiTheme="minorHAnsi" w:hAnsiTheme="minorHAnsi" w:cstheme="minorHAnsi"/>
          <w:sz w:val="20"/>
          <w:szCs w:val="20"/>
        </w:rPr>
        <w:t xml:space="preserve"> (stanowiąca wartość umowy)</w:t>
      </w:r>
      <w:r w:rsidRPr="00D51899">
        <w:rPr>
          <w:rFonts w:asciiTheme="minorHAnsi" w:hAnsiTheme="minorHAnsi" w:cstheme="minorHAnsi"/>
          <w:sz w:val="20"/>
          <w:szCs w:val="20"/>
        </w:rPr>
        <w:t xml:space="preserve"> :…………………………………………….. </w:t>
      </w:r>
    </w:p>
    <w:p w14:paraId="4AC7D871" w14:textId="6AB44F6A" w:rsidR="00464E43" w:rsidRPr="00D51899" w:rsidRDefault="00464E43" w:rsidP="00D5189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(słownie: ……………………………………………………………………………………………………………………………………………..)</w:t>
      </w:r>
    </w:p>
    <w:p w14:paraId="1C9FFE70" w14:textId="71B1E05D" w:rsidR="007D4523" w:rsidRPr="00D51899" w:rsidRDefault="00123D57" w:rsidP="00D51899">
      <w:pPr>
        <w:pStyle w:val="Nagwek1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b/>
          <w:bCs/>
          <w:sz w:val="20"/>
        </w:rPr>
      </w:pPr>
      <w:r w:rsidRPr="00D51899">
        <w:rPr>
          <w:rFonts w:asciiTheme="minorHAnsi" w:hAnsiTheme="minorHAnsi" w:cstheme="minorHAnsi"/>
          <w:b/>
          <w:bCs/>
          <w:sz w:val="20"/>
        </w:rPr>
        <w:t xml:space="preserve">Cena ogólna jest sumą </w:t>
      </w:r>
      <w:r w:rsidR="003848C0" w:rsidRPr="00D51899">
        <w:rPr>
          <w:rFonts w:asciiTheme="minorHAnsi" w:hAnsiTheme="minorHAnsi" w:cstheme="minorHAnsi"/>
          <w:b/>
          <w:bCs/>
          <w:sz w:val="20"/>
        </w:rPr>
        <w:t>łączną szacunkowej ilości badań z podaniem cen jednostkowych i ilości wyszczególnionych</w:t>
      </w:r>
      <w:r w:rsidRPr="00D51899">
        <w:rPr>
          <w:rFonts w:asciiTheme="minorHAnsi" w:hAnsiTheme="minorHAnsi" w:cstheme="minorHAnsi"/>
          <w:b/>
          <w:bCs/>
          <w:sz w:val="20"/>
        </w:rPr>
        <w:t xml:space="preserve"> w załączniku nr1  do SWKO, który jest integralną częścią oferty. </w:t>
      </w:r>
    </w:p>
    <w:p w14:paraId="16F2AD15" w14:textId="77247B69" w:rsidR="00D51899" w:rsidRDefault="00D51899" w:rsidP="00D51899">
      <w:pPr>
        <w:pStyle w:val="Nagwek1"/>
        <w:numPr>
          <w:ilvl w:val="0"/>
          <w:numId w:val="12"/>
        </w:numPr>
        <w:tabs>
          <w:tab w:val="clear" w:pos="0"/>
        </w:tabs>
        <w:spacing w:line="276" w:lineRule="auto"/>
        <w:ind w:left="567" w:hanging="425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Oświadczenie oferenta:</w:t>
      </w:r>
    </w:p>
    <w:p w14:paraId="4D9F73BD" w14:textId="3FB41EAA" w:rsidR="00D51899" w:rsidRDefault="00D51899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2821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1899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D51899">
        <w:rPr>
          <w:rFonts w:asciiTheme="minorHAnsi" w:hAnsiTheme="minorHAnsi" w:cstheme="minorHAnsi"/>
          <w:sz w:val="20"/>
          <w:szCs w:val="20"/>
        </w:rPr>
        <w:t>Oświadczam, że zapoznałam/em si</w:t>
      </w:r>
      <w:r>
        <w:rPr>
          <w:rFonts w:asciiTheme="minorHAnsi" w:hAnsiTheme="minorHAnsi" w:cstheme="minorHAnsi"/>
          <w:sz w:val="20"/>
          <w:szCs w:val="20"/>
        </w:rPr>
        <w:t>ę z treścią ogłoszenia</w:t>
      </w:r>
      <w:r w:rsidR="00464E43">
        <w:rPr>
          <w:rFonts w:asciiTheme="minorHAnsi" w:hAnsiTheme="minorHAnsi" w:cstheme="minorHAnsi"/>
          <w:sz w:val="20"/>
          <w:szCs w:val="20"/>
        </w:rPr>
        <w:t>;</w:t>
      </w:r>
    </w:p>
    <w:p w14:paraId="389F7C40" w14:textId="2D06E696" w:rsidR="00D51899" w:rsidRDefault="00D51899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1565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>Oświadczam, że zapoznałam/em się ze szczegółowymi warunkami konkursu ofert i nie wnoszę w tym zakresie żadnych uwag</w:t>
      </w:r>
      <w:r w:rsidR="00464E43">
        <w:rPr>
          <w:rFonts w:asciiTheme="minorHAnsi" w:hAnsiTheme="minorHAnsi" w:cstheme="minorHAnsi"/>
          <w:sz w:val="20"/>
          <w:szCs w:val="20"/>
        </w:rPr>
        <w:t>;</w:t>
      </w:r>
    </w:p>
    <w:p w14:paraId="42690BE0" w14:textId="31C357A2" w:rsidR="00D51899" w:rsidRDefault="00D51899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193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>Oświadczam, że zapoznałam/em się z treścią umowy na udzielenie świadczeń zdrowotnych będących przedmiotem zamówienia i wyrażam zgodę na jej zawarcie w tym brzmieniu w przypadku wyboru mojej oferty</w:t>
      </w:r>
      <w:r w:rsidR="00464E43">
        <w:rPr>
          <w:rFonts w:asciiTheme="minorHAnsi" w:hAnsiTheme="minorHAnsi" w:cstheme="minorHAnsi"/>
          <w:sz w:val="20"/>
          <w:szCs w:val="20"/>
        </w:rPr>
        <w:t>;</w:t>
      </w:r>
    </w:p>
    <w:p w14:paraId="7C094761" w14:textId="220CD6A4" w:rsidR="00464E43" w:rsidRDefault="00464E43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4446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>Oświadczam, że uważam się związana/y ofertą przez okres 30 dni od dnia upływu terminu składania ofert;</w:t>
      </w:r>
    </w:p>
    <w:p w14:paraId="619318C2" w14:textId="3BCB415B" w:rsidR="00464E43" w:rsidRDefault="00464E43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9371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>Oświadczam, że wszystkie złożone dokumenty są zgodne z aktualnym stanem faktycznym i prawnym;</w:t>
      </w:r>
    </w:p>
    <w:p w14:paraId="7F971194" w14:textId="063B60D3" w:rsidR="00464E43" w:rsidRDefault="00464E43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249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>Oświadczam, iż posiadam doświadczenie zawodowe niezbędne do świadczenia usług w zakresie wymienionym w w/w ogłoszeniu;</w:t>
      </w:r>
    </w:p>
    <w:sdt>
      <w:sdtPr>
        <w:rPr>
          <w:rFonts w:asciiTheme="minorHAnsi" w:hAnsiTheme="minorHAnsi" w:cstheme="minorHAnsi"/>
          <w:sz w:val="20"/>
          <w:szCs w:val="20"/>
        </w:rPr>
        <w:id w:val="-35504104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A0F2305" w14:textId="3700B14A" w:rsidR="00464E43" w:rsidRDefault="00464E43" w:rsidP="00D51899">
          <w:pPr>
            <w:ind w:left="567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p>
      </w:sdtContent>
    </w:sdt>
    <w:p w14:paraId="2EFE2012" w14:textId="0CB3C145" w:rsidR="00464E43" w:rsidRPr="00D51899" w:rsidRDefault="00464E43" w:rsidP="00D51899">
      <w:pPr>
        <w:ind w:left="567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8710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>Oświadczam, iż wyrażam zgodę na przetwarzanie moich danych osobowych zawartych w ofercie, niezbędnych w celu przeprowadzenia konkursu ofert oraz zawarcia umowy o udzielenie świadczeń zdrowotnych w przypadku wyboru mojej oferty.</w:t>
      </w:r>
    </w:p>
    <w:p w14:paraId="3804D5F8" w14:textId="77777777" w:rsidR="002C2B27" w:rsidRPr="00D51899" w:rsidRDefault="002C2B27" w:rsidP="00D51899">
      <w:pPr>
        <w:pStyle w:val="Nagwek1"/>
        <w:numPr>
          <w:ilvl w:val="0"/>
          <w:numId w:val="12"/>
        </w:numPr>
        <w:tabs>
          <w:tab w:val="clear" w:pos="0"/>
        </w:tabs>
        <w:spacing w:line="276" w:lineRule="auto"/>
        <w:ind w:left="567" w:hanging="425"/>
        <w:rPr>
          <w:rFonts w:asciiTheme="minorHAnsi" w:hAnsiTheme="minorHAnsi" w:cstheme="minorHAnsi"/>
          <w:b/>
          <w:bCs/>
          <w:sz w:val="20"/>
        </w:rPr>
      </w:pPr>
      <w:r w:rsidRPr="00D51899">
        <w:rPr>
          <w:rFonts w:asciiTheme="minorHAnsi" w:hAnsiTheme="minorHAnsi" w:cstheme="minorHAnsi"/>
          <w:b/>
          <w:bCs/>
          <w:sz w:val="20"/>
        </w:rPr>
        <w:t>Załączniki do oferty:</w:t>
      </w:r>
    </w:p>
    <w:p w14:paraId="419D53DE" w14:textId="0830BB18" w:rsidR="00817684" w:rsidRDefault="00464E43" w:rsidP="00D51899">
      <w:pPr>
        <w:numPr>
          <w:ilvl w:val="1"/>
          <w:numId w:val="18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50863559" w14:textId="5F6FFF0B" w:rsidR="00464E43" w:rsidRDefault="00464E43" w:rsidP="00D51899">
      <w:pPr>
        <w:numPr>
          <w:ilvl w:val="1"/>
          <w:numId w:val="18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6698369D" w14:textId="525F809B" w:rsidR="00464E43" w:rsidRDefault="00464E43" w:rsidP="00D51899">
      <w:pPr>
        <w:numPr>
          <w:ilvl w:val="1"/>
          <w:numId w:val="18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69D2D697" w14:textId="77777777" w:rsidR="00AF792F" w:rsidRPr="00D51899" w:rsidRDefault="00AF792F" w:rsidP="00D5189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637A0C" w14:textId="77777777" w:rsidR="00AF792F" w:rsidRPr="00D51899" w:rsidRDefault="00AF792F" w:rsidP="00D5189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4873CD4B" w:rsidR="002C2B27" w:rsidRPr="00D51899" w:rsidRDefault="00464E43" w:rsidP="00D51899">
      <w:pPr>
        <w:spacing w:line="276" w:lineRule="auto"/>
        <w:ind w:left="5664" w:firstLine="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E7A74">
        <w:rPr>
          <w:rFonts w:asciiTheme="minorHAnsi" w:hAnsiTheme="minorHAnsi" w:cstheme="minorHAnsi"/>
          <w:sz w:val="20"/>
          <w:szCs w:val="20"/>
        </w:rPr>
        <w:t xml:space="preserve">.… . …… . 2023 r.  </w:t>
      </w:r>
      <w:r w:rsidR="007D4523" w:rsidRPr="00D51899">
        <w:rPr>
          <w:rFonts w:asciiTheme="minorHAnsi" w:hAnsiTheme="minorHAnsi" w:cstheme="minorHAnsi"/>
          <w:sz w:val="20"/>
          <w:szCs w:val="20"/>
        </w:rPr>
        <w:t>…..</w:t>
      </w:r>
      <w:r w:rsidR="002C2B27" w:rsidRPr="00D51899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D51899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51FDB543" w:rsidR="00560C7A" w:rsidRPr="00D51899" w:rsidRDefault="004E7A74" w:rsidP="00D51899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bookmarkStart w:id="0" w:name="_GoBack"/>
      <w:bookmarkEnd w:id="0"/>
      <w:r w:rsidR="00342B45" w:rsidRPr="00D51899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D51899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D51899">
        <w:rPr>
          <w:rFonts w:asciiTheme="minorHAnsi" w:hAnsiTheme="minorHAnsi" w:cstheme="minorHAnsi"/>
          <w:sz w:val="20"/>
          <w:szCs w:val="20"/>
        </w:rPr>
        <w:t>świadczeniodawcy</w:t>
      </w:r>
      <w:r w:rsidR="00342B45" w:rsidRPr="00D51899">
        <w:rPr>
          <w:rFonts w:asciiTheme="minorHAnsi" w:hAnsiTheme="minorHAnsi" w:cstheme="minorHAnsi"/>
          <w:sz w:val="20"/>
          <w:szCs w:val="20"/>
        </w:rPr>
        <w:t>)</w:t>
      </w:r>
    </w:p>
    <w:sectPr w:rsidR="00560C7A" w:rsidRPr="00D51899" w:rsidSect="00D51899">
      <w:footerReference w:type="default" r:id="rId9"/>
      <w:pgSz w:w="11905" w:h="16837" w:code="9"/>
      <w:pgMar w:top="1134" w:right="964" w:bottom="851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667592"/>
      <w:docPartObj>
        <w:docPartGallery w:val="Page Numbers (Bottom of Page)"/>
        <w:docPartUnique/>
      </w:docPartObj>
    </w:sdtPr>
    <w:sdtEndPr/>
    <w:sdtContent>
      <w:p w14:paraId="5C686ACE" w14:textId="0D0E5A3B" w:rsidR="00A50543" w:rsidRDefault="00A50543" w:rsidP="00A505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7"/>
    <w:rsid w:val="00031B42"/>
    <w:rsid w:val="000531BA"/>
    <w:rsid w:val="00074E4E"/>
    <w:rsid w:val="00094D9D"/>
    <w:rsid w:val="000D49B9"/>
    <w:rsid w:val="000E3A7F"/>
    <w:rsid w:val="000E43AB"/>
    <w:rsid w:val="000F22E1"/>
    <w:rsid w:val="00123D57"/>
    <w:rsid w:val="0013686F"/>
    <w:rsid w:val="00143EEF"/>
    <w:rsid w:val="00144750"/>
    <w:rsid w:val="001736C4"/>
    <w:rsid w:val="00175C28"/>
    <w:rsid w:val="001F53A1"/>
    <w:rsid w:val="00233295"/>
    <w:rsid w:val="002432AC"/>
    <w:rsid w:val="00282DB2"/>
    <w:rsid w:val="002A6B8D"/>
    <w:rsid w:val="002B60DC"/>
    <w:rsid w:val="002B6EB2"/>
    <w:rsid w:val="002C14EB"/>
    <w:rsid w:val="002C1F50"/>
    <w:rsid w:val="002C2B27"/>
    <w:rsid w:val="002C7E94"/>
    <w:rsid w:val="002D70E3"/>
    <w:rsid w:val="00317CFE"/>
    <w:rsid w:val="00336492"/>
    <w:rsid w:val="00342B45"/>
    <w:rsid w:val="00344808"/>
    <w:rsid w:val="00373A59"/>
    <w:rsid w:val="003848C0"/>
    <w:rsid w:val="00450B29"/>
    <w:rsid w:val="00464E43"/>
    <w:rsid w:val="00472449"/>
    <w:rsid w:val="004E7A74"/>
    <w:rsid w:val="00521132"/>
    <w:rsid w:val="0055554F"/>
    <w:rsid w:val="005F1E4D"/>
    <w:rsid w:val="00630953"/>
    <w:rsid w:val="00683F57"/>
    <w:rsid w:val="006872FA"/>
    <w:rsid w:val="006E4C04"/>
    <w:rsid w:val="006E7BAD"/>
    <w:rsid w:val="00706A2D"/>
    <w:rsid w:val="007A0718"/>
    <w:rsid w:val="007D4523"/>
    <w:rsid w:val="00817684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50543"/>
    <w:rsid w:val="00A54C77"/>
    <w:rsid w:val="00A76D41"/>
    <w:rsid w:val="00A868C0"/>
    <w:rsid w:val="00AF47D3"/>
    <w:rsid w:val="00AF792F"/>
    <w:rsid w:val="00B7540F"/>
    <w:rsid w:val="00BD5AAC"/>
    <w:rsid w:val="00BE032D"/>
    <w:rsid w:val="00D51899"/>
    <w:rsid w:val="00D72A7F"/>
    <w:rsid w:val="00DD356E"/>
    <w:rsid w:val="00DF67CA"/>
    <w:rsid w:val="00E2794B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7D87-29A5-481C-A092-0D13DDA4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Pawełczyk</dc:creator>
  <cp:lastModifiedBy>Edyta EP. Pożoga</cp:lastModifiedBy>
  <cp:revision>10</cp:revision>
  <cp:lastPrinted>2023-06-05T10:46:00Z</cp:lastPrinted>
  <dcterms:created xsi:type="dcterms:W3CDTF">2023-05-29T14:44:00Z</dcterms:created>
  <dcterms:modified xsi:type="dcterms:W3CDTF">2023-07-12T10:32:00Z</dcterms:modified>
</cp:coreProperties>
</file>