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81E4A" w14:textId="77777777" w:rsidR="002C2B27" w:rsidRPr="00E2794B" w:rsidRDefault="002C2B27" w:rsidP="007D4523">
      <w:pPr>
        <w:spacing w:before="120"/>
        <w:jc w:val="center"/>
        <w:rPr>
          <w:rFonts w:asciiTheme="majorHAnsi" w:hAnsiTheme="majorHAnsi"/>
          <w:b/>
        </w:rPr>
      </w:pPr>
      <w:r w:rsidRPr="00E2794B">
        <w:rPr>
          <w:rFonts w:asciiTheme="majorHAnsi" w:hAnsiTheme="majorHAnsi"/>
          <w:b/>
        </w:rPr>
        <w:t>FORMULARZ OFERTOWY</w:t>
      </w:r>
    </w:p>
    <w:p w14:paraId="71EC2FEF" w14:textId="68CAC5A3" w:rsidR="002C2B27" w:rsidRDefault="002C2B27" w:rsidP="007D4523">
      <w:pPr>
        <w:spacing w:before="120"/>
        <w:ind w:firstLine="360"/>
        <w:jc w:val="both"/>
        <w:rPr>
          <w:rFonts w:asciiTheme="majorHAnsi" w:hAnsiTheme="majorHAnsi"/>
          <w:sz w:val="22"/>
          <w:szCs w:val="22"/>
        </w:rPr>
      </w:pPr>
      <w:r w:rsidRPr="000D49B9">
        <w:rPr>
          <w:rFonts w:asciiTheme="majorHAnsi" w:hAnsiTheme="majorHAnsi"/>
          <w:sz w:val="22"/>
          <w:szCs w:val="22"/>
        </w:rPr>
        <w:t xml:space="preserve">Na wykonywanie świadczeń </w:t>
      </w:r>
      <w:r w:rsidR="000C0BA4">
        <w:rPr>
          <w:rFonts w:asciiTheme="majorHAnsi" w:hAnsiTheme="majorHAnsi"/>
          <w:sz w:val="22"/>
          <w:szCs w:val="22"/>
        </w:rPr>
        <w:t>zdrowotnych ramach oddziału chirurgii</w:t>
      </w:r>
      <w:r w:rsidRPr="000D49B9">
        <w:rPr>
          <w:rFonts w:asciiTheme="majorHAnsi" w:hAnsiTheme="majorHAnsi"/>
          <w:sz w:val="22"/>
          <w:szCs w:val="22"/>
        </w:rPr>
        <w:t xml:space="preserve"> </w:t>
      </w:r>
      <w:r w:rsidRPr="00F95444">
        <w:rPr>
          <w:rFonts w:asciiTheme="majorHAnsi" w:hAnsiTheme="majorHAnsi"/>
          <w:sz w:val="22"/>
          <w:szCs w:val="22"/>
        </w:rPr>
        <w:t>w</w:t>
      </w:r>
      <w:r w:rsidR="00F95444" w:rsidRPr="00F95444">
        <w:rPr>
          <w:rFonts w:asciiTheme="majorHAnsi" w:hAnsiTheme="majorHAnsi"/>
          <w:sz w:val="22"/>
          <w:szCs w:val="22"/>
        </w:rPr>
        <w:t xml:space="preserve"> zakresie</w:t>
      </w:r>
      <w:r w:rsidR="00F95444" w:rsidRPr="00F95444">
        <w:rPr>
          <w:rFonts w:asciiTheme="majorHAnsi" w:hAnsiTheme="majorHAnsi"/>
          <w:b/>
          <w:bCs/>
          <w:sz w:val="22"/>
          <w:szCs w:val="22"/>
        </w:rPr>
        <w:t xml:space="preserve">: </w:t>
      </w:r>
      <w:r w:rsidR="000C0BA4">
        <w:rPr>
          <w:rFonts w:asciiTheme="majorHAnsi" w:hAnsiTheme="majorHAnsi"/>
          <w:b/>
          <w:bCs/>
          <w:sz w:val="22"/>
          <w:szCs w:val="22"/>
          <w:u w:val="single"/>
        </w:rPr>
        <w:t xml:space="preserve">chirurgii szczękowo-twarzowej </w:t>
      </w:r>
      <w:r w:rsidRPr="008F2C44">
        <w:rPr>
          <w:rFonts w:asciiTheme="majorHAnsi" w:hAnsiTheme="majorHAnsi"/>
          <w:sz w:val="22"/>
          <w:szCs w:val="22"/>
        </w:rPr>
        <w:t xml:space="preserve">dla Samodzielnego Publicznego Zakładu Opieki Zdrowotnej </w:t>
      </w:r>
      <w:r w:rsidR="00282DB2">
        <w:rPr>
          <w:rFonts w:asciiTheme="majorHAnsi" w:hAnsiTheme="majorHAnsi"/>
          <w:sz w:val="22"/>
          <w:szCs w:val="22"/>
        </w:rPr>
        <w:t xml:space="preserve">Ministerstwa Spraw Wewnętrznych </w:t>
      </w:r>
      <w:r w:rsidR="00342B45">
        <w:rPr>
          <w:rFonts w:asciiTheme="majorHAnsi" w:hAnsiTheme="majorHAnsi"/>
          <w:sz w:val="22"/>
          <w:szCs w:val="22"/>
        </w:rPr>
        <w:t xml:space="preserve">i </w:t>
      </w:r>
      <w:r w:rsidR="00946E57">
        <w:rPr>
          <w:rFonts w:asciiTheme="majorHAnsi" w:hAnsiTheme="majorHAnsi"/>
          <w:sz w:val="22"/>
          <w:szCs w:val="22"/>
        </w:rPr>
        <w:t> </w:t>
      </w:r>
      <w:r w:rsidR="00342B45">
        <w:rPr>
          <w:rFonts w:asciiTheme="majorHAnsi" w:hAnsiTheme="majorHAnsi"/>
          <w:sz w:val="22"/>
          <w:szCs w:val="22"/>
        </w:rPr>
        <w:t xml:space="preserve">Administracji </w:t>
      </w:r>
      <w:r w:rsidRPr="008F2C44">
        <w:rPr>
          <w:rFonts w:asciiTheme="majorHAnsi" w:hAnsiTheme="majorHAnsi"/>
          <w:sz w:val="22"/>
          <w:szCs w:val="22"/>
        </w:rPr>
        <w:t>w Kielcach</w:t>
      </w:r>
      <w:r w:rsidR="005F1E4D">
        <w:rPr>
          <w:rFonts w:asciiTheme="majorHAnsi" w:hAnsiTheme="majorHAnsi"/>
          <w:sz w:val="22"/>
          <w:szCs w:val="22"/>
        </w:rPr>
        <w:t xml:space="preserve"> im. św. </w:t>
      </w:r>
      <w:r w:rsidR="005F1E4D" w:rsidRPr="00E7723C">
        <w:rPr>
          <w:rFonts w:asciiTheme="majorHAnsi" w:hAnsiTheme="majorHAnsi"/>
          <w:sz w:val="22"/>
          <w:szCs w:val="22"/>
        </w:rPr>
        <w:t>Jana Pawła</w:t>
      </w:r>
      <w:r w:rsidR="000D49B9" w:rsidRPr="00E7723C">
        <w:rPr>
          <w:rFonts w:asciiTheme="majorHAnsi" w:hAnsiTheme="majorHAnsi"/>
          <w:sz w:val="22"/>
          <w:szCs w:val="22"/>
        </w:rPr>
        <w:t xml:space="preserve">, </w:t>
      </w:r>
      <w:r w:rsidR="00143EEF" w:rsidRPr="00E7723C">
        <w:rPr>
          <w:rFonts w:asciiTheme="majorHAnsi" w:hAnsiTheme="majorHAnsi"/>
          <w:sz w:val="22"/>
          <w:szCs w:val="22"/>
        </w:rPr>
        <w:t xml:space="preserve">ul. </w:t>
      </w:r>
      <w:r w:rsidR="0090518C">
        <w:rPr>
          <w:rFonts w:asciiTheme="majorHAnsi" w:hAnsiTheme="majorHAnsi"/>
          <w:sz w:val="22"/>
          <w:szCs w:val="22"/>
        </w:rPr>
        <w:t>Wojska Polskiego 51</w:t>
      </w:r>
      <w:r w:rsidR="00282DB2" w:rsidRPr="00E7723C">
        <w:rPr>
          <w:rFonts w:asciiTheme="majorHAnsi" w:hAnsiTheme="majorHAnsi"/>
          <w:sz w:val="22"/>
          <w:szCs w:val="22"/>
        </w:rPr>
        <w:t>.</w:t>
      </w:r>
    </w:p>
    <w:p w14:paraId="19AC580E" w14:textId="78C77072" w:rsidR="002C2B27" w:rsidRPr="00233295" w:rsidRDefault="002C2B27" w:rsidP="007D4523">
      <w:pPr>
        <w:pStyle w:val="Nagwek1"/>
        <w:numPr>
          <w:ilvl w:val="0"/>
          <w:numId w:val="12"/>
        </w:numPr>
        <w:tabs>
          <w:tab w:val="clear" w:pos="0"/>
        </w:tabs>
        <w:spacing w:before="120"/>
        <w:ind w:left="567" w:hanging="425"/>
        <w:rPr>
          <w:rFonts w:asciiTheme="majorHAnsi" w:hAnsiTheme="majorHAnsi"/>
          <w:b/>
          <w:bCs/>
          <w:sz w:val="24"/>
          <w:szCs w:val="24"/>
        </w:rPr>
      </w:pPr>
      <w:r w:rsidRPr="00233295">
        <w:rPr>
          <w:rFonts w:asciiTheme="majorHAnsi" w:hAnsiTheme="majorHAnsi"/>
          <w:b/>
          <w:bCs/>
          <w:sz w:val="24"/>
          <w:szCs w:val="24"/>
        </w:rPr>
        <w:t xml:space="preserve">Dane </w:t>
      </w:r>
      <w:r w:rsidR="00233295" w:rsidRPr="00233295">
        <w:rPr>
          <w:rFonts w:asciiTheme="majorHAnsi" w:hAnsiTheme="majorHAnsi"/>
          <w:b/>
          <w:bCs/>
          <w:sz w:val="24"/>
          <w:szCs w:val="24"/>
        </w:rPr>
        <w:t>świadczeniodawcy</w:t>
      </w:r>
      <w:r w:rsidRPr="00233295">
        <w:rPr>
          <w:rFonts w:asciiTheme="majorHAnsi" w:hAnsiTheme="majorHAnsi"/>
          <w:b/>
          <w:bCs/>
          <w:sz w:val="24"/>
          <w:szCs w:val="24"/>
        </w:rPr>
        <w:t>:</w:t>
      </w:r>
    </w:p>
    <w:p w14:paraId="03BAD92C" w14:textId="2D9E5DCD" w:rsidR="002C2B27" w:rsidRDefault="000D49B9" w:rsidP="007D4523">
      <w:pPr>
        <w:pStyle w:val="Akapitzlist"/>
        <w:numPr>
          <w:ilvl w:val="0"/>
          <w:numId w:val="11"/>
        </w:numPr>
        <w:spacing w:before="120"/>
        <w:contextualSpacing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</w:t>
      </w:r>
      <w:r w:rsidR="002C2B27" w:rsidRPr="00E2794B">
        <w:rPr>
          <w:rFonts w:asciiTheme="majorHAnsi" w:hAnsiTheme="majorHAnsi"/>
          <w:sz w:val="22"/>
          <w:szCs w:val="22"/>
        </w:rPr>
        <w:t>mię i nazwisko/nazwa podmiotu oraz imię i nazwisko osoby udzielającej świadczeń zdrowotnych</w:t>
      </w:r>
      <w:r w:rsidR="00E2794B">
        <w:rPr>
          <w:rFonts w:asciiTheme="majorHAnsi" w:hAnsiTheme="majorHAnsi"/>
          <w:sz w:val="22"/>
          <w:szCs w:val="22"/>
        </w:rPr>
        <w:t xml:space="preserve"> </w:t>
      </w:r>
      <w:r w:rsidR="002C2B27" w:rsidRPr="00E2794B">
        <w:rPr>
          <w:rFonts w:asciiTheme="majorHAnsi" w:hAnsiTheme="majorHAnsi"/>
          <w:sz w:val="22"/>
          <w:szCs w:val="22"/>
        </w:rPr>
        <w:t>w imieniu podmiotu:</w:t>
      </w:r>
      <w:r w:rsidR="00E2794B">
        <w:rPr>
          <w:rFonts w:asciiTheme="majorHAnsi" w:hAnsiTheme="majorHAnsi"/>
          <w:sz w:val="22"/>
          <w:szCs w:val="22"/>
        </w:rPr>
        <w:t xml:space="preserve"> </w:t>
      </w:r>
      <w:r w:rsidR="002C2B27" w:rsidRPr="00E2794B">
        <w:rPr>
          <w:rFonts w:asciiTheme="majorHAnsi" w:hAnsiTheme="majorHAnsi"/>
          <w:sz w:val="22"/>
          <w:szCs w:val="22"/>
        </w:rPr>
        <w:t>……………………………………………………………...</w:t>
      </w:r>
      <w:r w:rsidR="00342B45" w:rsidRPr="00E2794B">
        <w:rPr>
          <w:rFonts w:asciiTheme="majorHAnsi" w:hAnsiTheme="majorHAnsi"/>
          <w:sz w:val="22"/>
          <w:szCs w:val="22"/>
        </w:rPr>
        <w:t>....................</w:t>
      </w:r>
    </w:p>
    <w:p w14:paraId="2F815552" w14:textId="67C124A0" w:rsidR="00DD356E" w:rsidRDefault="00DD356E" w:rsidP="007D4523">
      <w:pPr>
        <w:pStyle w:val="Akapitzlist"/>
        <w:numPr>
          <w:ilvl w:val="0"/>
          <w:numId w:val="11"/>
        </w:numPr>
        <w:spacing w:before="120"/>
        <w:contextualSpacing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Siedziba:…………………………………………………………………………………………………………………….</w:t>
      </w:r>
    </w:p>
    <w:p w14:paraId="1DD15ACE" w14:textId="77777777" w:rsidR="00DD356E" w:rsidRDefault="00DD356E" w:rsidP="007D4523">
      <w:pPr>
        <w:pStyle w:val="Akapitzlist"/>
        <w:numPr>
          <w:ilvl w:val="0"/>
          <w:numId w:val="11"/>
        </w:numPr>
        <w:spacing w:before="120"/>
        <w:contextualSpacing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Prowadzący działalność gospodarczą pod nazwą:</w:t>
      </w:r>
    </w:p>
    <w:p w14:paraId="67C69DEF" w14:textId="77777777" w:rsidR="00DD356E" w:rsidRDefault="00DD356E" w:rsidP="00DD356E">
      <w:pPr>
        <w:pStyle w:val="Akapitzlist"/>
        <w:spacing w:before="120"/>
        <w:contextualSpacing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39865E63" w14:textId="0C401DDF" w:rsidR="00DD356E" w:rsidRDefault="00DD356E" w:rsidP="00DD356E">
      <w:pPr>
        <w:pStyle w:val="Akapitzlist"/>
        <w:spacing w:before="120"/>
        <w:contextualSpacing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12C6A132" w14:textId="1B874339" w:rsidR="00DD356E" w:rsidRDefault="00DD356E" w:rsidP="00DD356E">
      <w:pPr>
        <w:pStyle w:val="Akapitzlist"/>
        <w:numPr>
          <w:ilvl w:val="0"/>
          <w:numId w:val="11"/>
        </w:numPr>
        <w:spacing w:before="120"/>
        <w:contextualSpacing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NIP…………………………………………  REGON……………………………………………………………………..</w:t>
      </w:r>
    </w:p>
    <w:p w14:paraId="77A70F73" w14:textId="39AC16C8" w:rsidR="00DD356E" w:rsidRPr="00DD356E" w:rsidRDefault="00DD356E" w:rsidP="00DD356E">
      <w:pPr>
        <w:pStyle w:val="Akapitzlist"/>
        <w:numPr>
          <w:ilvl w:val="0"/>
          <w:numId w:val="11"/>
        </w:numPr>
        <w:spacing w:before="120"/>
        <w:contextualSpacing w:val="0"/>
        <w:rPr>
          <w:rFonts w:asciiTheme="majorHAnsi" w:hAnsiTheme="majorHAnsi"/>
          <w:sz w:val="22"/>
          <w:szCs w:val="22"/>
        </w:rPr>
      </w:pPr>
      <w:r w:rsidRPr="00DD356E">
        <w:rPr>
          <w:rFonts w:asciiTheme="majorHAnsi" w:hAnsiTheme="majorHAnsi"/>
          <w:sz w:val="22"/>
          <w:szCs w:val="22"/>
        </w:rPr>
        <w:t xml:space="preserve">Nr wpisu do rejestru podmiotów wykonujących działalność leczniczą………………………… </w:t>
      </w:r>
    </w:p>
    <w:p w14:paraId="322A166C" w14:textId="77777777" w:rsidR="002C2B27" w:rsidRDefault="000D49B9" w:rsidP="007D4523">
      <w:pPr>
        <w:pStyle w:val="Akapitzlist"/>
        <w:numPr>
          <w:ilvl w:val="0"/>
          <w:numId w:val="11"/>
        </w:numPr>
        <w:spacing w:before="120"/>
        <w:contextualSpacing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</w:t>
      </w:r>
      <w:r w:rsidR="00E2794B">
        <w:rPr>
          <w:rFonts w:asciiTheme="majorHAnsi" w:hAnsiTheme="majorHAnsi"/>
          <w:sz w:val="22"/>
          <w:szCs w:val="22"/>
        </w:rPr>
        <w:t xml:space="preserve">pecjalizacja: </w:t>
      </w:r>
      <w:r w:rsidR="00342B45" w:rsidRPr="00E2794B">
        <w:rPr>
          <w:rFonts w:asciiTheme="majorHAnsi" w:hAnsiTheme="majorHAnsi"/>
          <w:sz w:val="22"/>
          <w:szCs w:val="22"/>
        </w:rPr>
        <w:t>……………………………………………</w:t>
      </w:r>
      <w:r w:rsidR="000F22E1">
        <w:rPr>
          <w:rFonts w:asciiTheme="majorHAnsi" w:hAnsiTheme="majorHAnsi"/>
          <w:sz w:val="22"/>
          <w:szCs w:val="22"/>
        </w:rPr>
        <w:t>……….</w:t>
      </w:r>
      <w:r w:rsidR="00342B45" w:rsidRPr="00E2794B">
        <w:rPr>
          <w:rFonts w:asciiTheme="majorHAnsi" w:hAnsiTheme="majorHAnsi"/>
          <w:sz w:val="22"/>
          <w:szCs w:val="22"/>
        </w:rPr>
        <w:t>………………………………</w:t>
      </w:r>
    </w:p>
    <w:p w14:paraId="13AAF1DF" w14:textId="77777777" w:rsidR="002C2B27" w:rsidRDefault="000D49B9" w:rsidP="007D4523">
      <w:pPr>
        <w:pStyle w:val="Akapitzlist"/>
        <w:numPr>
          <w:ilvl w:val="0"/>
          <w:numId w:val="11"/>
        </w:numPr>
        <w:spacing w:before="120"/>
        <w:contextualSpacing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</w:t>
      </w:r>
      <w:r w:rsidR="00E2794B">
        <w:rPr>
          <w:rFonts w:asciiTheme="majorHAnsi" w:hAnsiTheme="majorHAnsi"/>
          <w:sz w:val="22"/>
          <w:szCs w:val="22"/>
        </w:rPr>
        <w:t xml:space="preserve">ytuł naukowy: </w:t>
      </w:r>
      <w:r w:rsidR="002C2B27" w:rsidRPr="00E2794B">
        <w:rPr>
          <w:rFonts w:asciiTheme="majorHAnsi" w:hAnsiTheme="majorHAnsi"/>
          <w:sz w:val="22"/>
          <w:szCs w:val="22"/>
        </w:rPr>
        <w:t>………………………………………………………………</w:t>
      </w:r>
      <w:r w:rsidR="000F22E1">
        <w:rPr>
          <w:rFonts w:asciiTheme="majorHAnsi" w:hAnsiTheme="majorHAnsi"/>
          <w:sz w:val="22"/>
          <w:szCs w:val="22"/>
        </w:rPr>
        <w:t>……</w:t>
      </w:r>
      <w:r w:rsidR="002C2B27" w:rsidRPr="00E2794B">
        <w:rPr>
          <w:rFonts w:asciiTheme="majorHAnsi" w:hAnsiTheme="majorHAnsi"/>
          <w:sz w:val="22"/>
          <w:szCs w:val="22"/>
        </w:rPr>
        <w:t>……………</w:t>
      </w:r>
    </w:p>
    <w:p w14:paraId="200DBA2D" w14:textId="12A71A7C" w:rsidR="0090518C" w:rsidRDefault="0090518C" w:rsidP="007D4523">
      <w:pPr>
        <w:pStyle w:val="Akapitzlist"/>
        <w:numPr>
          <w:ilvl w:val="0"/>
          <w:numId w:val="11"/>
        </w:numPr>
        <w:spacing w:before="120"/>
        <w:contextualSpacing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Adres poczty internetowej(e-mail) ;………………………………………………</w:t>
      </w:r>
      <w:r w:rsidR="00DD356E">
        <w:rPr>
          <w:rFonts w:asciiTheme="majorHAnsi" w:hAnsiTheme="majorHAnsi"/>
          <w:sz w:val="22"/>
          <w:szCs w:val="22"/>
        </w:rPr>
        <w:t>nr tel.:…………………………</w:t>
      </w:r>
    </w:p>
    <w:p w14:paraId="69578D96" w14:textId="77777777" w:rsidR="002C2B27" w:rsidRPr="00233295" w:rsidRDefault="002C2B27" w:rsidP="007D4523">
      <w:pPr>
        <w:pStyle w:val="Nagwek1"/>
        <w:numPr>
          <w:ilvl w:val="0"/>
          <w:numId w:val="12"/>
        </w:numPr>
        <w:tabs>
          <w:tab w:val="clear" w:pos="0"/>
        </w:tabs>
        <w:spacing w:before="120"/>
        <w:ind w:left="567" w:hanging="425"/>
        <w:rPr>
          <w:rFonts w:asciiTheme="majorHAnsi" w:hAnsiTheme="majorHAnsi"/>
          <w:sz w:val="24"/>
          <w:szCs w:val="24"/>
        </w:rPr>
      </w:pPr>
      <w:r w:rsidRPr="00233295">
        <w:rPr>
          <w:rFonts w:asciiTheme="majorHAnsi" w:hAnsiTheme="majorHAnsi"/>
          <w:b/>
          <w:bCs/>
          <w:sz w:val="24"/>
          <w:szCs w:val="24"/>
        </w:rPr>
        <w:t>Określenie warunków lokalowych, wyposażenia w aparaturę i sprzęt medyczny</w:t>
      </w:r>
      <w:r w:rsidRPr="00233295">
        <w:rPr>
          <w:rFonts w:asciiTheme="majorHAnsi" w:hAnsiTheme="majorHAnsi"/>
          <w:sz w:val="24"/>
          <w:szCs w:val="24"/>
        </w:rPr>
        <w:t>:</w:t>
      </w:r>
    </w:p>
    <w:p w14:paraId="5EDFA4C8" w14:textId="20194440" w:rsidR="002C2B27" w:rsidRDefault="002C2B27" w:rsidP="007D4523">
      <w:pPr>
        <w:spacing w:before="120"/>
        <w:ind w:left="360"/>
        <w:jc w:val="both"/>
        <w:rPr>
          <w:rFonts w:asciiTheme="majorHAnsi" w:hAnsiTheme="majorHAnsi"/>
          <w:sz w:val="22"/>
          <w:szCs w:val="22"/>
        </w:rPr>
      </w:pPr>
      <w:r w:rsidRPr="008F2C44">
        <w:rPr>
          <w:rFonts w:asciiTheme="majorHAnsi" w:hAnsiTheme="majorHAnsi"/>
          <w:sz w:val="22"/>
          <w:szCs w:val="22"/>
        </w:rPr>
        <w:t xml:space="preserve">Świadczenia zdrowotne zawarte w ofercie wykonywane będą na bazie sprzętu </w:t>
      </w:r>
      <w:r w:rsidR="00DD356E">
        <w:rPr>
          <w:rFonts w:asciiTheme="majorHAnsi" w:hAnsiTheme="majorHAnsi"/>
          <w:sz w:val="22"/>
          <w:szCs w:val="22"/>
        </w:rPr>
        <w:t xml:space="preserve">                           </w:t>
      </w:r>
      <w:r w:rsidRPr="008F2C44">
        <w:rPr>
          <w:rFonts w:asciiTheme="majorHAnsi" w:hAnsiTheme="majorHAnsi"/>
          <w:sz w:val="22"/>
          <w:szCs w:val="22"/>
        </w:rPr>
        <w:t xml:space="preserve">i pomieszczeń w </w:t>
      </w:r>
      <w:r w:rsidR="007D4523">
        <w:rPr>
          <w:rFonts w:asciiTheme="majorHAnsi" w:hAnsiTheme="majorHAnsi"/>
          <w:sz w:val="22"/>
          <w:szCs w:val="22"/>
        </w:rPr>
        <w:t> </w:t>
      </w:r>
      <w:r w:rsidRPr="008F2C44">
        <w:rPr>
          <w:rFonts w:asciiTheme="majorHAnsi" w:hAnsiTheme="majorHAnsi"/>
          <w:sz w:val="22"/>
          <w:szCs w:val="22"/>
        </w:rPr>
        <w:t>siedzibie szpitala SP ZOZ MSW</w:t>
      </w:r>
      <w:r w:rsidR="00342B45">
        <w:rPr>
          <w:rFonts w:asciiTheme="majorHAnsi" w:hAnsiTheme="majorHAnsi"/>
          <w:sz w:val="22"/>
          <w:szCs w:val="22"/>
        </w:rPr>
        <w:t>iA</w:t>
      </w:r>
      <w:r w:rsidR="000D49B9">
        <w:rPr>
          <w:rFonts w:asciiTheme="majorHAnsi" w:hAnsiTheme="majorHAnsi"/>
          <w:sz w:val="22"/>
          <w:szCs w:val="22"/>
        </w:rPr>
        <w:t xml:space="preserve"> w Kielcach im. św. Jana Pawła II</w:t>
      </w:r>
      <w:r w:rsidR="000D49B9" w:rsidRPr="008F2C44">
        <w:rPr>
          <w:rFonts w:asciiTheme="majorHAnsi" w:hAnsiTheme="majorHAnsi"/>
          <w:sz w:val="22"/>
          <w:szCs w:val="22"/>
        </w:rPr>
        <w:t>.</w:t>
      </w:r>
    </w:p>
    <w:p w14:paraId="1C9FFE70" w14:textId="2623F388" w:rsidR="007D4523" w:rsidRDefault="002C2B27" w:rsidP="007D4523">
      <w:pPr>
        <w:pStyle w:val="Nagwek1"/>
        <w:numPr>
          <w:ilvl w:val="0"/>
          <w:numId w:val="12"/>
        </w:numPr>
        <w:tabs>
          <w:tab w:val="clear" w:pos="0"/>
        </w:tabs>
        <w:spacing w:before="120"/>
        <w:ind w:left="567" w:hanging="425"/>
        <w:rPr>
          <w:rFonts w:asciiTheme="majorHAnsi" w:hAnsiTheme="majorHAnsi"/>
          <w:b/>
          <w:bCs/>
          <w:sz w:val="24"/>
          <w:szCs w:val="24"/>
        </w:rPr>
      </w:pPr>
      <w:r w:rsidRPr="007D4523">
        <w:rPr>
          <w:rFonts w:asciiTheme="majorHAnsi" w:hAnsiTheme="majorHAnsi"/>
          <w:b/>
          <w:bCs/>
          <w:sz w:val="24"/>
          <w:szCs w:val="24"/>
        </w:rPr>
        <w:t>Określenie stawki za udzielone świadczenie</w:t>
      </w:r>
      <w:r w:rsidR="00946E57">
        <w:rPr>
          <w:rFonts w:asciiTheme="majorHAnsi" w:hAnsiTheme="majorHAnsi"/>
          <w:b/>
          <w:bCs/>
          <w:sz w:val="24"/>
          <w:szCs w:val="24"/>
        </w:rPr>
        <w:t>.</w:t>
      </w:r>
    </w:p>
    <w:p w14:paraId="4C4261E0" w14:textId="77777777" w:rsidR="000C0BA4" w:rsidRPr="000C0BA4" w:rsidRDefault="000C0BA4" w:rsidP="000C0BA4"/>
    <w:p w14:paraId="7FEB8966" w14:textId="5A7B009C" w:rsidR="000C0BA4" w:rsidRDefault="000C0BA4" w:rsidP="000C0BA4">
      <w:pPr>
        <w:pStyle w:val="Akapitzlist"/>
        <w:suppressAutoHyphens w:val="0"/>
        <w:spacing w:line="276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E37F41">
        <w:rPr>
          <w:rFonts w:asciiTheme="majorHAnsi" w:hAnsiTheme="majorHAnsi"/>
          <w:sz w:val="22"/>
          <w:szCs w:val="22"/>
        </w:rPr>
        <w:t xml:space="preserve">Określenie stawki za udzielone świadczenie w % wartości za wykonane procedury w ramach umowy podpisanej z NFZ przez Udzielającego zamówienie </w:t>
      </w:r>
      <w:r w:rsidRPr="00AE4F28">
        <w:rPr>
          <w:rFonts w:asciiTheme="majorHAnsi" w:hAnsiTheme="majorHAnsi"/>
          <w:bCs/>
          <w:sz w:val="22"/>
          <w:szCs w:val="22"/>
        </w:rPr>
        <w:t>(proponowan</w:t>
      </w:r>
      <w:r w:rsidR="005E238A" w:rsidRPr="00AE4F28">
        <w:rPr>
          <w:rFonts w:asciiTheme="majorHAnsi" w:hAnsiTheme="majorHAnsi"/>
          <w:bCs/>
          <w:sz w:val="22"/>
          <w:szCs w:val="22"/>
        </w:rPr>
        <w:t xml:space="preserve">a stawka nie może przekraczać </w:t>
      </w:r>
      <w:r w:rsidR="00AE4F28" w:rsidRPr="00AE4F28">
        <w:rPr>
          <w:rFonts w:asciiTheme="majorHAnsi" w:hAnsiTheme="majorHAnsi"/>
          <w:bCs/>
          <w:sz w:val="22"/>
          <w:szCs w:val="22"/>
        </w:rPr>
        <w:t>20</w:t>
      </w:r>
      <w:r w:rsidRPr="00AE4F28">
        <w:rPr>
          <w:rFonts w:asciiTheme="majorHAnsi" w:hAnsiTheme="majorHAnsi"/>
          <w:bCs/>
          <w:sz w:val="22"/>
          <w:szCs w:val="22"/>
        </w:rPr>
        <w:t>%</w:t>
      </w:r>
      <w:r w:rsidR="00AD1B0A">
        <w:rPr>
          <w:rFonts w:asciiTheme="majorHAnsi" w:hAnsiTheme="majorHAnsi"/>
          <w:bCs/>
          <w:sz w:val="22"/>
          <w:szCs w:val="22"/>
        </w:rPr>
        <w:t xml:space="preserve"> zawartego kontraktu</w:t>
      </w:r>
      <w:r w:rsidRPr="00AE4F28">
        <w:rPr>
          <w:rFonts w:asciiTheme="majorHAnsi" w:hAnsiTheme="majorHAnsi"/>
          <w:bCs/>
          <w:sz w:val="22"/>
          <w:szCs w:val="22"/>
        </w:rPr>
        <w:t>).</w:t>
      </w:r>
      <w:r w:rsidRPr="00E37F41">
        <w:rPr>
          <w:rFonts w:asciiTheme="majorHAnsi" w:hAnsiTheme="majorHAnsi"/>
          <w:sz w:val="22"/>
          <w:szCs w:val="22"/>
        </w:rPr>
        <w:t xml:space="preserve"> </w:t>
      </w:r>
    </w:p>
    <w:p w14:paraId="0A03087E" w14:textId="77777777" w:rsidR="000C0BA4" w:rsidRPr="00E37F41" w:rsidRDefault="000C0BA4" w:rsidP="000C0BA4">
      <w:pPr>
        <w:suppressAutoHyphens w:val="0"/>
        <w:jc w:val="both"/>
        <w:rPr>
          <w:rFonts w:asciiTheme="majorHAnsi" w:hAnsiTheme="majorHAnsi"/>
          <w:sz w:val="22"/>
          <w:szCs w:val="22"/>
        </w:rPr>
      </w:pPr>
    </w:p>
    <w:p w14:paraId="316975C2" w14:textId="77777777" w:rsidR="000C0BA4" w:rsidRDefault="000C0BA4" w:rsidP="000C0BA4">
      <w:pPr>
        <w:spacing w:line="276" w:lineRule="auto"/>
        <w:ind w:left="360"/>
        <w:jc w:val="both"/>
        <w:rPr>
          <w:rFonts w:asciiTheme="majorHAnsi" w:hAnsiTheme="majorHAnsi"/>
          <w:b/>
          <w:sz w:val="22"/>
          <w:szCs w:val="22"/>
        </w:rPr>
      </w:pPr>
      <w:r w:rsidRPr="008F2C44">
        <w:rPr>
          <w:rFonts w:asciiTheme="majorHAnsi" w:hAnsiTheme="majorHAnsi"/>
          <w:b/>
          <w:sz w:val="22"/>
          <w:szCs w:val="22"/>
        </w:rPr>
        <w:t xml:space="preserve">         </w:t>
      </w:r>
      <w:r>
        <w:rPr>
          <w:rFonts w:asciiTheme="majorHAnsi" w:hAnsiTheme="majorHAnsi"/>
          <w:b/>
          <w:sz w:val="22"/>
          <w:szCs w:val="22"/>
        </w:rPr>
        <w:t>…………%</w:t>
      </w:r>
    </w:p>
    <w:p w14:paraId="60DE73DB" w14:textId="77777777" w:rsidR="000C0BA4" w:rsidRPr="000C0BA4" w:rsidRDefault="000C0BA4" w:rsidP="000C0BA4"/>
    <w:p w14:paraId="3804D5F8" w14:textId="77777777" w:rsidR="002C2B27" w:rsidRPr="007D4523" w:rsidRDefault="002C2B27" w:rsidP="007D4523">
      <w:pPr>
        <w:pStyle w:val="Nagwek1"/>
        <w:numPr>
          <w:ilvl w:val="0"/>
          <w:numId w:val="12"/>
        </w:numPr>
        <w:tabs>
          <w:tab w:val="clear" w:pos="0"/>
        </w:tabs>
        <w:spacing w:before="120"/>
        <w:ind w:left="567" w:hanging="425"/>
        <w:rPr>
          <w:rFonts w:asciiTheme="majorHAnsi" w:hAnsiTheme="majorHAnsi"/>
          <w:b/>
          <w:bCs/>
          <w:sz w:val="24"/>
          <w:szCs w:val="24"/>
        </w:rPr>
      </w:pPr>
      <w:r w:rsidRPr="007D4523">
        <w:rPr>
          <w:rFonts w:asciiTheme="majorHAnsi" w:hAnsiTheme="majorHAnsi"/>
          <w:b/>
          <w:bCs/>
          <w:sz w:val="24"/>
          <w:szCs w:val="24"/>
        </w:rPr>
        <w:t>Załączniki do oferty:</w:t>
      </w:r>
    </w:p>
    <w:p w14:paraId="2C914D2F" w14:textId="77777777" w:rsidR="002C2B27" w:rsidRPr="008F2C44" w:rsidRDefault="002C2B27" w:rsidP="00A76D41">
      <w:pPr>
        <w:numPr>
          <w:ilvl w:val="1"/>
          <w:numId w:val="18"/>
        </w:numPr>
        <w:spacing w:before="120"/>
        <w:ind w:left="567"/>
        <w:jc w:val="both"/>
        <w:rPr>
          <w:rFonts w:asciiTheme="majorHAnsi" w:hAnsiTheme="majorHAnsi"/>
          <w:sz w:val="22"/>
          <w:szCs w:val="22"/>
        </w:rPr>
      </w:pPr>
      <w:r w:rsidRPr="008F2C44">
        <w:rPr>
          <w:rFonts w:asciiTheme="majorHAnsi" w:hAnsiTheme="majorHAnsi"/>
          <w:sz w:val="22"/>
          <w:szCs w:val="22"/>
        </w:rPr>
        <w:t>zaświadczenie o prawie wykonywania zawodu</w:t>
      </w:r>
      <w:r>
        <w:rPr>
          <w:rFonts w:asciiTheme="majorHAnsi" w:hAnsiTheme="majorHAnsi"/>
          <w:sz w:val="22"/>
          <w:szCs w:val="22"/>
        </w:rPr>
        <w:t xml:space="preserve"> </w:t>
      </w:r>
      <w:r w:rsidRPr="008F2C44">
        <w:rPr>
          <w:rFonts w:asciiTheme="majorHAnsi" w:hAnsiTheme="majorHAnsi"/>
          <w:sz w:val="22"/>
          <w:szCs w:val="22"/>
        </w:rPr>
        <w:t xml:space="preserve">podmiotu będącego osobą fizyczną lub osoby udzielającej świadczeń w imieniu podmiotu nie będącego osobą fizyczną; </w:t>
      </w:r>
    </w:p>
    <w:p w14:paraId="5D4ABF7E" w14:textId="77777777" w:rsidR="002C2B27" w:rsidRPr="008F2C44" w:rsidRDefault="002C2B27" w:rsidP="00A76D41">
      <w:pPr>
        <w:numPr>
          <w:ilvl w:val="1"/>
          <w:numId w:val="18"/>
        </w:numPr>
        <w:spacing w:before="120"/>
        <w:ind w:left="567"/>
        <w:jc w:val="both"/>
        <w:rPr>
          <w:rFonts w:asciiTheme="majorHAnsi" w:hAnsiTheme="majorHAnsi"/>
          <w:sz w:val="22"/>
          <w:szCs w:val="22"/>
        </w:rPr>
      </w:pPr>
      <w:r w:rsidRPr="008F2C44">
        <w:rPr>
          <w:rFonts w:asciiTheme="majorHAnsi" w:hAnsiTheme="majorHAnsi"/>
          <w:sz w:val="22"/>
          <w:szCs w:val="22"/>
        </w:rPr>
        <w:t>dokument potwierdzający kwalifikacje;</w:t>
      </w:r>
    </w:p>
    <w:p w14:paraId="17A12030" w14:textId="77777777" w:rsidR="002C2B27" w:rsidRPr="008F2C44" w:rsidRDefault="002C2B27" w:rsidP="00A76D41">
      <w:pPr>
        <w:numPr>
          <w:ilvl w:val="1"/>
          <w:numId w:val="18"/>
        </w:numPr>
        <w:spacing w:before="120"/>
        <w:ind w:left="567"/>
        <w:jc w:val="both"/>
        <w:rPr>
          <w:rFonts w:asciiTheme="majorHAnsi" w:hAnsiTheme="majorHAnsi"/>
          <w:sz w:val="22"/>
          <w:szCs w:val="22"/>
        </w:rPr>
      </w:pPr>
      <w:r w:rsidRPr="008F2C44">
        <w:rPr>
          <w:rFonts w:asciiTheme="majorHAnsi" w:hAnsiTheme="majorHAnsi"/>
          <w:sz w:val="22"/>
          <w:szCs w:val="22"/>
        </w:rPr>
        <w:t>informacja odpowiadająca odpisowi aktualnemu z Krajowego Rejestru Sądowego albo Centralnej Ewidencji i Informacji o Działalności Gospodarczej;</w:t>
      </w:r>
    </w:p>
    <w:p w14:paraId="1B5C9BFE" w14:textId="77777777" w:rsidR="002C2B27" w:rsidRDefault="002C2B27" w:rsidP="00A76D41">
      <w:pPr>
        <w:numPr>
          <w:ilvl w:val="1"/>
          <w:numId w:val="18"/>
        </w:numPr>
        <w:spacing w:before="120"/>
        <w:ind w:left="567"/>
        <w:jc w:val="both"/>
        <w:rPr>
          <w:rFonts w:asciiTheme="majorHAnsi" w:hAnsiTheme="majorHAnsi"/>
          <w:sz w:val="22"/>
          <w:szCs w:val="22"/>
        </w:rPr>
      </w:pPr>
      <w:r w:rsidRPr="008F2C44">
        <w:rPr>
          <w:rFonts w:asciiTheme="majorHAnsi" w:hAnsiTheme="majorHAnsi"/>
          <w:sz w:val="22"/>
          <w:szCs w:val="22"/>
        </w:rPr>
        <w:t>zaświadczenie o wpisie do rejestru indywidualnych lub grupowych specjalistycznych praktyk lekarskich albo podmiotów wykonujących działalność leczniczą;</w:t>
      </w:r>
    </w:p>
    <w:p w14:paraId="4AD92ED9" w14:textId="04463F33" w:rsidR="00E7723C" w:rsidRDefault="00E7723C" w:rsidP="00A76D41">
      <w:pPr>
        <w:numPr>
          <w:ilvl w:val="1"/>
          <w:numId w:val="18"/>
        </w:numPr>
        <w:spacing w:before="120"/>
        <w:ind w:left="567"/>
        <w:jc w:val="both"/>
        <w:rPr>
          <w:rFonts w:asciiTheme="majorHAnsi" w:hAnsiTheme="majorHAnsi"/>
          <w:sz w:val="22"/>
          <w:szCs w:val="22"/>
        </w:rPr>
      </w:pPr>
      <w:r w:rsidRPr="00706A2D">
        <w:rPr>
          <w:rFonts w:asciiTheme="majorHAnsi" w:hAnsiTheme="majorHAnsi"/>
          <w:sz w:val="22"/>
          <w:szCs w:val="22"/>
        </w:rPr>
        <w:t xml:space="preserve">oświadczenie o posiadaniu ubezpieczenia zgodnego z rozporządzeniem Ministra Finansów z </w:t>
      </w:r>
      <w:r w:rsidR="00A76D41">
        <w:rPr>
          <w:rFonts w:asciiTheme="majorHAnsi" w:hAnsiTheme="majorHAnsi"/>
          <w:sz w:val="22"/>
          <w:szCs w:val="22"/>
        </w:rPr>
        <w:t> </w:t>
      </w:r>
      <w:r w:rsidRPr="00706A2D">
        <w:rPr>
          <w:rFonts w:asciiTheme="majorHAnsi" w:hAnsiTheme="majorHAnsi"/>
          <w:sz w:val="22"/>
          <w:szCs w:val="22"/>
        </w:rPr>
        <w:t>dnia 29 kwietnia 2019 r. w sprawie obowiązkowego ubezpieczenia odpowiedzialności cywilnej podmiotu wykonującego działalność leczniczą.</w:t>
      </w:r>
    </w:p>
    <w:p w14:paraId="15F33EC1" w14:textId="0310E6F7" w:rsidR="00DD356E" w:rsidRPr="003C5381" w:rsidRDefault="00DD356E" w:rsidP="00A76D41">
      <w:pPr>
        <w:numPr>
          <w:ilvl w:val="1"/>
          <w:numId w:val="18"/>
        </w:numPr>
        <w:spacing w:before="120"/>
        <w:ind w:left="567"/>
        <w:jc w:val="both"/>
        <w:rPr>
          <w:rFonts w:asciiTheme="majorHAnsi" w:hAnsiTheme="majorHAnsi"/>
          <w:sz w:val="22"/>
          <w:szCs w:val="22"/>
        </w:rPr>
      </w:pPr>
      <w:r w:rsidRPr="003C5381">
        <w:rPr>
          <w:rFonts w:asciiTheme="majorHAnsi" w:hAnsiTheme="majorHAnsi"/>
          <w:sz w:val="22"/>
          <w:szCs w:val="22"/>
        </w:rPr>
        <w:lastRenderedPageBreak/>
        <w:t>Kopia aktualnego zaświadczenia lekarskiego o braku przeciwskazań do wykonywania świadczeń zdrowotnych wystawionego przez lekarza uprawnionego do badań profilaktycznych lub oświadczenie o zobowiązaniu się do jej przedłożenia przy podpisywaniu umowy z Udzielającym zamówienia</w:t>
      </w:r>
    </w:p>
    <w:p w14:paraId="3A7941E9" w14:textId="6063EF56" w:rsidR="00DD356E" w:rsidRPr="00706A2D" w:rsidRDefault="00DD356E" w:rsidP="00DD356E">
      <w:pPr>
        <w:spacing w:before="120"/>
        <w:jc w:val="both"/>
        <w:rPr>
          <w:rFonts w:asciiTheme="majorHAnsi" w:hAnsiTheme="majorHAnsi"/>
          <w:sz w:val="22"/>
          <w:szCs w:val="22"/>
        </w:rPr>
      </w:pPr>
    </w:p>
    <w:p w14:paraId="238122A0" w14:textId="0EE96373" w:rsidR="002C2B27" w:rsidRPr="007D4523" w:rsidRDefault="006872FA" w:rsidP="007D4523">
      <w:pPr>
        <w:pStyle w:val="Nagwek1"/>
        <w:numPr>
          <w:ilvl w:val="0"/>
          <w:numId w:val="12"/>
        </w:numPr>
        <w:tabs>
          <w:tab w:val="clear" w:pos="0"/>
        </w:tabs>
        <w:spacing w:before="120"/>
        <w:ind w:left="567" w:hanging="425"/>
        <w:rPr>
          <w:rFonts w:asciiTheme="majorHAnsi" w:hAnsiTheme="majorHAnsi"/>
          <w:b/>
          <w:bCs/>
          <w:sz w:val="24"/>
          <w:szCs w:val="24"/>
        </w:rPr>
      </w:pPr>
      <w:r w:rsidRPr="007D4523">
        <w:rPr>
          <w:rFonts w:asciiTheme="majorHAnsi" w:hAnsiTheme="majorHAnsi"/>
          <w:b/>
          <w:bCs/>
          <w:sz w:val="24"/>
          <w:szCs w:val="24"/>
        </w:rPr>
        <w:t>N</w:t>
      </w:r>
      <w:r w:rsidR="002C2B27" w:rsidRPr="007D4523">
        <w:rPr>
          <w:rFonts w:asciiTheme="majorHAnsi" w:hAnsiTheme="majorHAnsi"/>
          <w:b/>
          <w:bCs/>
          <w:sz w:val="24"/>
          <w:szCs w:val="24"/>
        </w:rPr>
        <w:t>umer konta bankowego:</w:t>
      </w:r>
    </w:p>
    <w:p w14:paraId="2C1A1564" w14:textId="77777777" w:rsidR="002C2B27" w:rsidRPr="008F2C44" w:rsidRDefault="002C2B27" w:rsidP="007D4523">
      <w:pPr>
        <w:spacing w:before="120"/>
        <w:ind w:left="360"/>
        <w:jc w:val="both"/>
        <w:rPr>
          <w:rFonts w:asciiTheme="majorHAnsi" w:hAnsiTheme="majorHAnsi"/>
          <w:sz w:val="22"/>
          <w:szCs w:val="22"/>
        </w:rPr>
      </w:pPr>
      <w:r w:rsidRPr="008F2C4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</w:t>
      </w:r>
    </w:p>
    <w:p w14:paraId="7FB358D1" w14:textId="1AE6B709" w:rsidR="002C2B27" w:rsidRPr="008F2C44" w:rsidRDefault="00521132" w:rsidP="007D4523">
      <w:pPr>
        <w:spacing w:before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</w:t>
      </w:r>
      <w:r w:rsidR="002C2B27" w:rsidRPr="008F2C44">
        <w:rPr>
          <w:rFonts w:asciiTheme="majorHAnsi" w:hAnsiTheme="majorHAnsi"/>
          <w:sz w:val="22"/>
          <w:szCs w:val="22"/>
        </w:rPr>
        <w:t>świadczam, że zapoznałem/</w:t>
      </w:r>
      <w:proofErr w:type="spellStart"/>
      <w:r w:rsidR="002C2B27" w:rsidRPr="008F2C44">
        <w:rPr>
          <w:rFonts w:asciiTheme="majorHAnsi" w:hAnsiTheme="majorHAnsi"/>
          <w:sz w:val="22"/>
          <w:szCs w:val="22"/>
        </w:rPr>
        <w:t>am</w:t>
      </w:r>
      <w:proofErr w:type="spellEnd"/>
      <w:r w:rsidR="002C2B27" w:rsidRPr="008F2C44">
        <w:rPr>
          <w:rFonts w:asciiTheme="majorHAnsi" w:hAnsiTheme="majorHAnsi"/>
          <w:sz w:val="22"/>
          <w:szCs w:val="22"/>
        </w:rPr>
        <w:t xml:space="preserve"> się z treścią specyfikacji oraz ogłoszenia o wszczęciu postępowania konkursowego na świadczenie usług zdrowotnych w zakresie </w:t>
      </w:r>
      <w:r w:rsidR="00946E57">
        <w:rPr>
          <w:rFonts w:asciiTheme="majorHAnsi" w:hAnsiTheme="majorHAnsi"/>
          <w:sz w:val="22"/>
          <w:szCs w:val="22"/>
        </w:rPr>
        <w:t>anestezjologii i intensywnej terapii w  </w:t>
      </w:r>
      <w:r w:rsidR="002C2B27" w:rsidRPr="008F2C44">
        <w:rPr>
          <w:rFonts w:asciiTheme="majorHAnsi" w:hAnsiTheme="majorHAnsi"/>
          <w:sz w:val="22"/>
          <w:szCs w:val="22"/>
        </w:rPr>
        <w:t>Samodzielnym Publicznym Zakładzie Opieki Zdrowotnej Ministerstwa Spraw Wewnętrznych</w:t>
      </w:r>
      <w:r w:rsidR="00342B45">
        <w:rPr>
          <w:rFonts w:asciiTheme="majorHAnsi" w:hAnsiTheme="majorHAnsi"/>
          <w:sz w:val="22"/>
          <w:szCs w:val="22"/>
        </w:rPr>
        <w:t xml:space="preserve"> i </w:t>
      </w:r>
      <w:r w:rsidR="00946E57">
        <w:rPr>
          <w:rFonts w:asciiTheme="majorHAnsi" w:hAnsiTheme="majorHAnsi"/>
          <w:sz w:val="22"/>
          <w:szCs w:val="22"/>
        </w:rPr>
        <w:t> </w:t>
      </w:r>
      <w:r w:rsidR="00342B45">
        <w:rPr>
          <w:rFonts w:asciiTheme="majorHAnsi" w:hAnsiTheme="majorHAnsi"/>
          <w:sz w:val="22"/>
          <w:szCs w:val="22"/>
        </w:rPr>
        <w:t>Administracji</w:t>
      </w:r>
      <w:r w:rsidR="002C2B27" w:rsidRPr="008F2C44">
        <w:rPr>
          <w:rFonts w:asciiTheme="majorHAnsi" w:hAnsiTheme="majorHAnsi"/>
          <w:sz w:val="22"/>
          <w:szCs w:val="22"/>
        </w:rPr>
        <w:t xml:space="preserve"> w Kielcach, akceptuję warunki konkursu oraz oświadczam, że spełniam określone w </w:t>
      </w:r>
      <w:r w:rsidR="00946E57">
        <w:rPr>
          <w:rFonts w:asciiTheme="majorHAnsi" w:hAnsiTheme="majorHAnsi"/>
          <w:sz w:val="22"/>
          <w:szCs w:val="22"/>
        </w:rPr>
        <w:t> </w:t>
      </w:r>
      <w:r w:rsidR="002C2B27" w:rsidRPr="008F2C44">
        <w:rPr>
          <w:rFonts w:asciiTheme="majorHAnsi" w:hAnsiTheme="majorHAnsi"/>
          <w:sz w:val="22"/>
          <w:szCs w:val="22"/>
        </w:rPr>
        <w:t>ob</w:t>
      </w:r>
      <w:r w:rsidR="002C7E94">
        <w:rPr>
          <w:rFonts w:asciiTheme="majorHAnsi" w:hAnsiTheme="majorHAnsi"/>
          <w:sz w:val="22"/>
          <w:szCs w:val="22"/>
        </w:rPr>
        <w:t>o</w:t>
      </w:r>
      <w:r w:rsidR="002C2B27" w:rsidRPr="008F2C44">
        <w:rPr>
          <w:rFonts w:asciiTheme="majorHAnsi" w:hAnsiTheme="majorHAnsi"/>
          <w:sz w:val="22"/>
          <w:szCs w:val="22"/>
        </w:rPr>
        <w:t>wiązujących przepisach prawnych i specyfikacji szczegółowych warunków konkursu ofert warunki udzielania świadczeń zdrowotnych, a w przypadku wybrania mojej oferty zobowiązuje się do udzielania świadczeń zdrowotnych na rzecz pacjentów udzielającego zamówienie na powyższych warunkach.</w:t>
      </w:r>
    </w:p>
    <w:p w14:paraId="1E6352AC" w14:textId="6BE9A0B1" w:rsidR="002C2B27" w:rsidRDefault="002C2B27" w:rsidP="002C2B27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7CC690FF" w14:textId="77777777" w:rsidR="00A76D41" w:rsidRPr="008F2C44" w:rsidRDefault="00A76D41" w:rsidP="002C2B27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0E812532" w14:textId="233D307C" w:rsidR="002C2B27" w:rsidRPr="008F2C44" w:rsidRDefault="007D4523" w:rsidP="007D4523">
      <w:pPr>
        <w:spacing w:line="276" w:lineRule="auto"/>
        <w:ind w:left="5664" w:firstLine="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……………..</w:t>
      </w:r>
      <w:r w:rsidR="002C2B27" w:rsidRPr="008F2C44">
        <w:rPr>
          <w:rFonts w:asciiTheme="majorHAnsi" w:hAnsiTheme="majorHAnsi"/>
          <w:sz w:val="22"/>
          <w:szCs w:val="22"/>
        </w:rPr>
        <w:t>……………</w:t>
      </w:r>
      <w:r w:rsidR="00342B45">
        <w:rPr>
          <w:rFonts w:asciiTheme="majorHAnsi" w:hAnsiTheme="majorHAnsi"/>
          <w:sz w:val="22"/>
          <w:szCs w:val="22"/>
        </w:rPr>
        <w:t>………………..</w:t>
      </w:r>
    </w:p>
    <w:p w14:paraId="0B7C9741" w14:textId="68B579A6" w:rsidR="00560C7A" w:rsidRPr="00521132" w:rsidRDefault="00342B45" w:rsidP="007D4523">
      <w:pPr>
        <w:spacing w:line="276" w:lineRule="auto"/>
        <w:ind w:left="5103"/>
        <w:jc w:val="center"/>
        <w:rPr>
          <w:rFonts w:asciiTheme="majorHAnsi" w:hAnsiTheme="majorHAnsi"/>
          <w:sz w:val="16"/>
          <w:szCs w:val="16"/>
        </w:rPr>
      </w:pPr>
      <w:r w:rsidRPr="00342B45">
        <w:rPr>
          <w:rFonts w:asciiTheme="majorHAnsi" w:hAnsiTheme="majorHAnsi"/>
          <w:sz w:val="16"/>
          <w:szCs w:val="16"/>
        </w:rPr>
        <w:t xml:space="preserve">(data i </w:t>
      </w:r>
      <w:r w:rsidR="002C2B27" w:rsidRPr="00342B45">
        <w:rPr>
          <w:rFonts w:asciiTheme="majorHAnsi" w:hAnsiTheme="majorHAnsi"/>
          <w:sz w:val="16"/>
          <w:szCs w:val="16"/>
        </w:rPr>
        <w:t xml:space="preserve">podpis </w:t>
      </w:r>
      <w:r w:rsidR="007D4523">
        <w:rPr>
          <w:rFonts w:asciiTheme="majorHAnsi" w:hAnsiTheme="majorHAnsi"/>
          <w:sz w:val="16"/>
          <w:szCs w:val="16"/>
        </w:rPr>
        <w:t>świadczeniodawcy</w:t>
      </w:r>
      <w:r w:rsidRPr="00342B45">
        <w:rPr>
          <w:rFonts w:asciiTheme="majorHAnsi" w:hAnsiTheme="majorHAnsi"/>
          <w:sz w:val="16"/>
          <w:szCs w:val="16"/>
        </w:rPr>
        <w:t>)</w:t>
      </w:r>
    </w:p>
    <w:sectPr w:rsidR="00560C7A" w:rsidRPr="00521132" w:rsidSect="00DD356E">
      <w:pgSz w:w="11905" w:h="16837" w:code="9"/>
      <w:pgMar w:top="1417" w:right="1417" w:bottom="1417" w:left="141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F3D0E" w14:textId="77777777" w:rsidR="00031B42" w:rsidRDefault="00031B42" w:rsidP="008760CF">
      <w:r>
        <w:separator/>
      </w:r>
    </w:p>
  </w:endnote>
  <w:endnote w:type="continuationSeparator" w:id="0">
    <w:p w14:paraId="460B748C" w14:textId="77777777" w:rsidR="00031B42" w:rsidRDefault="00031B42" w:rsidP="0087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352E8" w14:textId="77777777" w:rsidR="00031B42" w:rsidRDefault="00031B42" w:rsidP="008760CF">
      <w:r>
        <w:separator/>
      </w:r>
    </w:p>
  </w:footnote>
  <w:footnote w:type="continuationSeparator" w:id="0">
    <w:p w14:paraId="3688E9FC" w14:textId="77777777" w:rsidR="00031B42" w:rsidRDefault="00031B42" w:rsidP="00876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EA5A198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4150019"/>
    <w:name w:val="WW8Num8"/>
    <w:lvl w:ilvl="0">
      <w:start w:val="1"/>
      <w:numFmt w:val="lowerLetter"/>
      <w:lvlText w:val="%1."/>
      <w:lvlJc w:val="left"/>
      <w:pPr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423CB2"/>
    <w:multiLevelType w:val="hybridMultilevel"/>
    <w:tmpl w:val="5EAA2550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00BC3"/>
    <w:multiLevelType w:val="hybridMultilevel"/>
    <w:tmpl w:val="8774D41C"/>
    <w:lvl w:ilvl="0" w:tplc="989644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B671F5"/>
    <w:multiLevelType w:val="hybridMultilevel"/>
    <w:tmpl w:val="155A651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2A299B"/>
    <w:multiLevelType w:val="hybridMultilevel"/>
    <w:tmpl w:val="905ECE26"/>
    <w:lvl w:ilvl="0" w:tplc="3056AE1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860FC5"/>
    <w:multiLevelType w:val="multilevel"/>
    <w:tmpl w:val="76981A44"/>
    <w:lvl w:ilvl="0">
      <w:start w:val="1"/>
      <w:numFmt w:val="upperRoman"/>
      <w:lvlText w:val="%1."/>
      <w:lvlJc w:val="righ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96B6FDE"/>
    <w:multiLevelType w:val="hybridMultilevel"/>
    <w:tmpl w:val="C37C2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A73A0"/>
    <w:multiLevelType w:val="hybridMultilevel"/>
    <w:tmpl w:val="E570A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845144">
    <w:abstractNumId w:val="0"/>
  </w:num>
  <w:num w:numId="2" w16cid:durableId="1323779465">
    <w:abstractNumId w:val="1"/>
  </w:num>
  <w:num w:numId="3" w16cid:durableId="1366255750">
    <w:abstractNumId w:val="2"/>
  </w:num>
  <w:num w:numId="4" w16cid:durableId="33820135">
    <w:abstractNumId w:val="3"/>
  </w:num>
  <w:num w:numId="5" w16cid:durableId="854274269">
    <w:abstractNumId w:val="4"/>
  </w:num>
  <w:num w:numId="6" w16cid:durableId="504906347">
    <w:abstractNumId w:val="5"/>
  </w:num>
  <w:num w:numId="7" w16cid:durableId="1624656669">
    <w:abstractNumId w:val="6"/>
  </w:num>
  <w:num w:numId="8" w16cid:durableId="1345980446">
    <w:abstractNumId w:val="11"/>
  </w:num>
  <w:num w:numId="9" w16cid:durableId="539516934">
    <w:abstractNumId w:val="9"/>
  </w:num>
  <w:num w:numId="10" w16cid:durableId="912816063">
    <w:abstractNumId w:val="7"/>
  </w:num>
  <w:num w:numId="11" w16cid:durableId="748579697">
    <w:abstractNumId w:val="12"/>
  </w:num>
  <w:num w:numId="12" w16cid:durableId="187722965">
    <w:abstractNumId w:val="10"/>
  </w:num>
  <w:num w:numId="13" w16cid:durableId="976298073">
    <w:abstractNumId w:val="0"/>
  </w:num>
  <w:num w:numId="14" w16cid:durableId="1368992672">
    <w:abstractNumId w:val="0"/>
  </w:num>
  <w:num w:numId="15" w16cid:durableId="1193808713">
    <w:abstractNumId w:val="0"/>
  </w:num>
  <w:num w:numId="16" w16cid:durableId="1796948328">
    <w:abstractNumId w:val="0"/>
  </w:num>
  <w:num w:numId="17" w16cid:durableId="1731877588">
    <w:abstractNumId w:val="0"/>
  </w:num>
  <w:num w:numId="18" w16cid:durableId="7332375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B27"/>
    <w:rsid w:val="00031B42"/>
    <w:rsid w:val="000531BA"/>
    <w:rsid w:val="00074E4E"/>
    <w:rsid w:val="000C0BA4"/>
    <w:rsid w:val="000D49B9"/>
    <w:rsid w:val="000E43AB"/>
    <w:rsid w:val="000F22E1"/>
    <w:rsid w:val="00143EEF"/>
    <w:rsid w:val="00144750"/>
    <w:rsid w:val="00175C28"/>
    <w:rsid w:val="001F53A1"/>
    <w:rsid w:val="00233295"/>
    <w:rsid w:val="002432AC"/>
    <w:rsid w:val="00282DB2"/>
    <w:rsid w:val="002A6B8D"/>
    <w:rsid w:val="002B60DC"/>
    <w:rsid w:val="002C14EB"/>
    <w:rsid w:val="002C1F50"/>
    <w:rsid w:val="002C2B27"/>
    <w:rsid w:val="002C7E94"/>
    <w:rsid w:val="002D70E3"/>
    <w:rsid w:val="00317CFE"/>
    <w:rsid w:val="00342B45"/>
    <w:rsid w:val="00344808"/>
    <w:rsid w:val="00373A59"/>
    <w:rsid w:val="00385019"/>
    <w:rsid w:val="003C5381"/>
    <w:rsid w:val="00450B29"/>
    <w:rsid w:val="00521132"/>
    <w:rsid w:val="0055554F"/>
    <w:rsid w:val="005E238A"/>
    <w:rsid w:val="005F1E4D"/>
    <w:rsid w:val="00683F57"/>
    <w:rsid w:val="006872FA"/>
    <w:rsid w:val="006E7BAD"/>
    <w:rsid w:val="00706A2D"/>
    <w:rsid w:val="007A0718"/>
    <w:rsid w:val="007D4523"/>
    <w:rsid w:val="00842252"/>
    <w:rsid w:val="008760CF"/>
    <w:rsid w:val="008C5CA6"/>
    <w:rsid w:val="0090518C"/>
    <w:rsid w:val="00907E3B"/>
    <w:rsid w:val="00946E57"/>
    <w:rsid w:val="00975A2E"/>
    <w:rsid w:val="009C3848"/>
    <w:rsid w:val="009E0F24"/>
    <w:rsid w:val="00A76D41"/>
    <w:rsid w:val="00A868C0"/>
    <w:rsid w:val="00AD1B0A"/>
    <w:rsid w:val="00AE4F28"/>
    <w:rsid w:val="00AF47D3"/>
    <w:rsid w:val="00B7540F"/>
    <w:rsid w:val="00BD5AAC"/>
    <w:rsid w:val="00BE032D"/>
    <w:rsid w:val="00D72A7F"/>
    <w:rsid w:val="00DD356E"/>
    <w:rsid w:val="00E2794B"/>
    <w:rsid w:val="00E7723C"/>
    <w:rsid w:val="00E84A51"/>
    <w:rsid w:val="00E936EF"/>
    <w:rsid w:val="00F245F7"/>
    <w:rsid w:val="00F53256"/>
    <w:rsid w:val="00F60E63"/>
    <w:rsid w:val="00F95444"/>
    <w:rsid w:val="00FB0729"/>
    <w:rsid w:val="00FC2E8D"/>
    <w:rsid w:val="00FC30F1"/>
    <w:rsid w:val="00FE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9C1F"/>
  <w15:docId w15:val="{9F11EDED-A350-4558-8BF8-D303C467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B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C2B27"/>
    <w:pPr>
      <w:keepNext/>
      <w:numPr>
        <w:numId w:val="1"/>
      </w:numPr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2B2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C2B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2B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B27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2C2B2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76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60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76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60C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0B355-8986-42C8-8562-4C3387A5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Iga Pawełczyk</dc:creator>
  <cp:lastModifiedBy>Marzena Wacławik</cp:lastModifiedBy>
  <cp:revision>5</cp:revision>
  <cp:lastPrinted>2022-12-09T13:36:00Z</cp:lastPrinted>
  <dcterms:created xsi:type="dcterms:W3CDTF">2022-12-01T15:27:00Z</dcterms:created>
  <dcterms:modified xsi:type="dcterms:W3CDTF">2022-12-09T13:36:00Z</dcterms:modified>
</cp:coreProperties>
</file>